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A54" w:rsidRPr="00150CD7" w:rsidRDefault="00734A54" w:rsidP="008D1679">
      <w:pPr>
        <w:ind w:left="-540" w:right="-720"/>
        <w:rPr>
          <w:rFonts w:ascii="Times New Roman" w:hAnsi="Times New Roman"/>
          <w:b/>
          <w:sz w:val="22"/>
        </w:rPr>
      </w:pPr>
    </w:p>
    <w:p w:rsidR="00F71AC1" w:rsidRDefault="00F71AC1" w:rsidP="00DD74D2">
      <w:pPr>
        <w:ind w:right="-720"/>
        <w:rPr>
          <w:rFonts w:ascii="Times New Roman" w:hAnsi="Times New Roman"/>
          <w:b/>
          <w:szCs w:val="24"/>
        </w:rPr>
      </w:pPr>
    </w:p>
    <w:p w:rsidR="004070B6" w:rsidRDefault="00063723" w:rsidP="004070B6">
      <w:pPr>
        <w:ind w:left="-540" w:right="-720"/>
        <w:jc w:val="center"/>
        <w:rPr>
          <w:rFonts w:ascii="Times New Roman" w:hAnsi="Times New Roman"/>
          <w:b/>
          <w:sz w:val="22"/>
        </w:rPr>
      </w:pPr>
      <w:r w:rsidRPr="004070B6">
        <w:rPr>
          <w:rFonts w:ascii="Times New Roman" w:hAnsi="Times New Roman"/>
          <w:b/>
          <w:sz w:val="22"/>
        </w:rPr>
        <w:t>PREDMET</w:t>
      </w:r>
      <w:r w:rsidRPr="004070B6">
        <w:rPr>
          <w:rFonts w:ascii="Times New Roman" w:hAnsi="Times New Roman"/>
          <w:sz w:val="22"/>
        </w:rPr>
        <w:t xml:space="preserve">: </w:t>
      </w:r>
      <w:r w:rsidR="004070B6" w:rsidRPr="004070B6">
        <w:rPr>
          <w:rFonts w:ascii="Times New Roman" w:hAnsi="Times New Roman"/>
          <w:b/>
          <w:sz w:val="22"/>
        </w:rPr>
        <w:t xml:space="preserve">PRIJAVA NA JAVNI POZIV ZA OSTVARIVANJE PRAVA NA SUBVENCIONISANJE </w:t>
      </w:r>
    </w:p>
    <w:p w:rsidR="004070B6" w:rsidRDefault="004070B6" w:rsidP="004070B6">
      <w:pPr>
        <w:ind w:left="-540" w:right="-720"/>
        <w:jc w:val="center"/>
        <w:rPr>
          <w:rFonts w:ascii="Times New Roman" w:hAnsi="Times New Roman"/>
          <w:b/>
          <w:sz w:val="22"/>
        </w:rPr>
      </w:pPr>
      <w:r w:rsidRPr="004070B6">
        <w:rPr>
          <w:rFonts w:ascii="Times New Roman" w:hAnsi="Times New Roman"/>
          <w:b/>
          <w:sz w:val="22"/>
        </w:rPr>
        <w:t xml:space="preserve">DIJELA TROŠKOVA USLUGE PRODUŽENOG BORAVKA ZA DJECU NA TERITORIJI </w:t>
      </w:r>
    </w:p>
    <w:p w:rsidR="00063723" w:rsidRPr="004070B6" w:rsidRDefault="004070B6" w:rsidP="004070B6">
      <w:pPr>
        <w:ind w:left="-540" w:right="-720"/>
        <w:jc w:val="center"/>
        <w:rPr>
          <w:rFonts w:ascii="Times New Roman" w:hAnsi="Times New Roman"/>
          <w:sz w:val="22"/>
        </w:rPr>
      </w:pPr>
      <w:r w:rsidRPr="004070B6">
        <w:rPr>
          <w:rFonts w:ascii="Times New Roman" w:hAnsi="Times New Roman"/>
          <w:b/>
          <w:sz w:val="22"/>
        </w:rPr>
        <w:t>GLAVNOG GRADA</w:t>
      </w:r>
    </w:p>
    <w:p w:rsidR="00992758" w:rsidRDefault="00992758" w:rsidP="008D1679">
      <w:pPr>
        <w:rPr>
          <w:rFonts w:ascii="Times New Roman" w:hAnsi="Times New Roman"/>
          <w:szCs w:val="24"/>
        </w:rPr>
      </w:pPr>
    </w:p>
    <w:p w:rsidR="00FA6487" w:rsidRPr="00FA6487" w:rsidRDefault="00FA6487" w:rsidP="00FA6487">
      <w:pPr>
        <w:widowControl w:val="0"/>
        <w:autoSpaceDE w:val="0"/>
        <w:autoSpaceDN w:val="0"/>
        <w:spacing w:before="126" w:after="1"/>
        <w:jc w:val="left"/>
        <w:rPr>
          <w:rFonts w:ascii="Calibri" w:hAnsi="Calibri" w:cs="Calibri"/>
          <w:b/>
          <w:sz w:val="20"/>
          <w:szCs w:val="20"/>
          <w:lang w:val="bs"/>
        </w:rPr>
      </w:pPr>
    </w:p>
    <w:tbl>
      <w:tblPr>
        <w:tblW w:w="9212" w:type="dxa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7119"/>
      </w:tblGrid>
      <w:tr w:rsidR="00FA6487" w:rsidRPr="00FA6487" w:rsidTr="004070B6">
        <w:trPr>
          <w:trHeight w:val="513"/>
        </w:trPr>
        <w:tc>
          <w:tcPr>
            <w:tcW w:w="2093" w:type="dxa"/>
          </w:tcPr>
          <w:p w:rsidR="00FA6487" w:rsidRPr="004070B6" w:rsidRDefault="00FA6487" w:rsidP="00FA6487">
            <w:pPr>
              <w:widowControl w:val="0"/>
              <w:autoSpaceDE w:val="0"/>
              <w:autoSpaceDN w:val="0"/>
              <w:spacing w:line="341" w:lineRule="exact"/>
              <w:ind w:left="107"/>
              <w:jc w:val="left"/>
              <w:rPr>
                <w:rFonts w:ascii="Times New Roman" w:hAnsi="Times New Roman"/>
                <w:b/>
                <w:sz w:val="22"/>
                <w:lang w:val="bs"/>
              </w:rPr>
            </w:pPr>
            <w:r w:rsidRPr="004070B6">
              <w:rPr>
                <w:rFonts w:ascii="Times New Roman" w:hAnsi="Times New Roman"/>
                <w:b/>
                <w:sz w:val="22"/>
                <w:lang w:val="bs"/>
              </w:rPr>
              <w:t>Ime</w:t>
            </w:r>
            <w:r w:rsidRPr="004070B6">
              <w:rPr>
                <w:rFonts w:ascii="Times New Roman" w:hAnsi="Times New Roman"/>
                <w:b/>
                <w:spacing w:val="-1"/>
                <w:sz w:val="22"/>
                <w:lang w:val="bs"/>
              </w:rPr>
              <w:t xml:space="preserve"> </w:t>
            </w:r>
            <w:r w:rsidRPr="004070B6">
              <w:rPr>
                <w:rFonts w:ascii="Times New Roman" w:hAnsi="Times New Roman"/>
                <w:b/>
                <w:sz w:val="22"/>
                <w:lang w:val="bs"/>
              </w:rPr>
              <w:t>i</w:t>
            </w:r>
            <w:r w:rsidRPr="004070B6">
              <w:rPr>
                <w:rFonts w:ascii="Times New Roman" w:hAnsi="Times New Roman"/>
                <w:b/>
                <w:spacing w:val="-2"/>
                <w:sz w:val="22"/>
                <w:lang w:val="bs"/>
              </w:rPr>
              <w:t xml:space="preserve"> prezime</w:t>
            </w:r>
            <w:r w:rsidR="004070B6" w:rsidRPr="004070B6">
              <w:rPr>
                <w:rFonts w:ascii="Times New Roman" w:hAnsi="Times New Roman"/>
                <w:b/>
                <w:spacing w:val="-2"/>
                <w:sz w:val="22"/>
                <w:lang w:val="bs"/>
              </w:rPr>
              <w:t xml:space="preserve"> podnosioca</w:t>
            </w:r>
          </w:p>
        </w:tc>
        <w:tc>
          <w:tcPr>
            <w:tcW w:w="7119" w:type="dxa"/>
          </w:tcPr>
          <w:p w:rsidR="00FA6487" w:rsidRPr="00FA6487" w:rsidRDefault="00FA6487" w:rsidP="00FA6487">
            <w:pPr>
              <w:widowControl w:val="0"/>
              <w:autoSpaceDE w:val="0"/>
              <w:autoSpaceDN w:val="0"/>
              <w:jc w:val="left"/>
              <w:rPr>
                <w:rFonts w:ascii="Times New Roman" w:hAnsi="Calibri" w:cs="Calibri"/>
                <w:sz w:val="22"/>
                <w:lang w:val="bs"/>
              </w:rPr>
            </w:pPr>
          </w:p>
        </w:tc>
      </w:tr>
      <w:tr w:rsidR="00681AFD" w:rsidRPr="00FA6487" w:rsidTr="004070B6">
        <w:trPr>
          <w:trHeight w:val="513"/>
        </w:trPr>
        <w:tc>
          <w:tcPr>
            <w:tcW w:w="2093" w:type="dxa"/>
          </w:tcPr>
          <w:p w:rsidR="00681AFD" w:rsidRPr="004070B6" w:rsidRDefault="00681AFD" w:rsidP="00FA6487">
            <w:pPr>
              <w:widowControl w:val="0"/>
              <w:autoSpaceDE w:val="0"/>
              <w:autoSpaceDN w:val="0"/>
              <w:spacing w:line="341" w:lineRule="exact"/>
              <w:ind w:left="107"/>
              <w:jc w:val="left"/>
              <w:rPr>
                <w:rFonts w:ascii="Times New Roman" w:hAnsi="Times New Roman"/>
                <w:b/>
                <w:sz w:val="22"/>
                <w:lang w:val="bs"/>
              </w:rPr>
            </w:pPr>
            <w:r>
              <w:rPr>
                <w:rFonts w:ascii="Times New Roman" w:hAnsi="Times New Roman"/>
                <w:b/>
                <w:sz w:val="22"/>
                <w:lang w:val="bs"/>
              </w:rPr>
              <w:t>IME I PREZIME</w:t>
            </w:r>
          </w:p>
        </w:tc>
        <w:tc>
          <w:tcPr>
            <w:tcW w:w="7119" w:type="dxa"/>
          </w:tcPr>
          <w:p w:rsidR="00681AFD" w:rsidRPr="00FA6487" w:rsidRDefault="00681AFD" w:rsidP="00681AFD">
            <w:pPr>
              <w:widowControl w:val="0"/>
              <w:tabs>
                <w:tab w:val="center" w:pos="3554"/>
              </w:tabs>
              <w:autoSpaceDE w:val="0"/>
              <w:autoSpaceDN w:val="0"/>
              <w:jc w:val="left"/>
              <w:rPr>
                <w:rFonts w:ascii="Times New Roman" w:hAnsi="Calibri" w:cs="Calibri"/>
                <w:sz w:val="22"/>
                <w:lang w:val="bs"/>
              </w:rPr>
            </w:pPr>
            <w:r>
              <w:rPr>
                <w:rFonts w:ascii="Times New Roman" w:hAnsi="Calibri" w:cs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2011046</wp:posOffset>
                      </wp:positionH>
                      <wp:positionV relativeFrom="paragraph">
                        <wp:posOffset>4445</wp:posOffset>
                      </wp:positionV>
                      <wp:extent cx="0" cy="31432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4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40A0B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35pt,.35pt" to="158.3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Q5ftAEAALYDAAAOAAAAZHJzL2Uyb0RvYy54bWysU01v1DAQvSPxHyzf2SRbQCjabA9b0Qsq&#10;Kwo/wHXsjVXbY43dTfbfM3Z2UwQVQqgXxx/vzcx7M9lcT86yo8JowHe8WdWcKS+hN/7Q8R/fP7/7&#10;xFlMwvfCglcdP6nIr7dv32zG0Ko1DGB7hYyC+NiOoeNDSqGtqigH5URcQVCeHjWgE4mOeKh6FCNF&#10;d7Za1/XHagTsA4JUMdLtzfzItyW+1kqmr1pHlZjtONWWyoplfchrtd2I9oAiDEaeyxD/UYUTxlPS&#10;JdSNSII9ofkjlDMSIYJOKwmuAq2NVEUDqWnq39TcDyKoooXMiWGxKb5eWHl33CMzPfWOMy8cteg+&#10;oTCHIbEdeE8GArIm+zSG2BJ85/d4PsWwxyx60ujyl+SwqXh7WrxVU2JyvpR0e9W8v1p/yOGqZ17A&#10;mG4VOJY3HbfGZ9WiFccvMc3QC4R4uY45c9mlk1UZbP03pUkJ5WoKu8yQ2llkR0Hd7x+LCkpbkJmi&#10;jbULqf476YzNNFXm6l+JC7pkBJ8WojMe8KWsabqUqmf8RfWsNct+gP5U+lDsoOEohp4HOU/fr+dC&#10;f/7dtj8BAAD//wMAUEsDBBQABgAIAAAAIQCJAFZv2wAAAAcBAAAPAAAAZHJzL2Rvd25yZXYueG1s&#10;TI7BTsMwEETvSPyDtUi9UaetaKo0ToWAnuCQBg4c3XibRI3XUewmKV/PIg5wHM3ozUt3k23FgL1v&#10;HClYzCMQSKUzDVUKPt739xsQPmgyunWECq7oYZfd3qQ6MW6kAw5FqARDyCdaQR1Cl0jpyxqt9nPX&#10;IXF3cr3VgWNfSdPrkeG2lcsoWkurG+KHWnf4VGN5Li5WQfzyWuTd+Pz2lctY5vngwub8qdTsbnrc&#10;ggg4hb8x/OizOmTsdHQXMl60ClaLdcxThoHg+jceFTxES5BZKv/7Z98AAAD//wMAUEsBAi0AFAAG&#10;AAgAAAAhALaDOJL+AAAA4QEAABMAAAAAAAAAAAAAAAAAAAAAAFtDb250ZW50X1R5cGVzXS54bWxQ&#10;SwECLQAUAAYACAAAACEAOP0h/9YAAACUAQAACwAAAAAAAAAAAAAAAAAvAQAAX3JlbHMvLnJlbHNQ&#10;SwECLQAUAAYACAAAACEAI7kOX7QBAAC2AwAADgAAAAAAAAAAAAAAAAAuAgAAZHJzL2Uyb0RvYy54&#10;bWxQSwECLQAUAAYACAAAACEAiQBWb9sAAAAHAQAADwAAAAAAAAAAAAAAAAAOBAAAZHJzL2Rvd25y&#10;ZXYueG1sUEsFBgAAAAAEAAQA8wAAABYFAAAAAA==&#10;" strokecolor="black [3040]"/>
                  </w:pict>
                </mc:Fallback>
              </mc:AlternateContent>
            </w:r>
            <w:r>
              <w:rPr>
                <w:rFonts w:ascii="Times New Roman" w:hAnsi="Calibri" w:cs="Calibri"/>
                <w:sz w:val="22"/>
                <w:lang w:val="bs"/>
              </w:rPr>
              <w:t>Otac:</w:t>
            </w:r>
            <w:r>
              <w:rPr>
                <w:rFonts w:ascii="Times New Roman" w:hAnsi="Calibri" w:cs="Calibri"/>
                <w:sz w:val="22"/>
                <w:lang w:val="bs"/>
              </w:rPr>
              <w:tab/>
              <w:t>Majka:</w:t>
            </w:r>
          </w:p>
        </w:tc>
      </w:tr>
      <w:tr w:rsidR="00FA6487" w:rsidRPr="00FA6487" w:rsidTr="004070B6">
        <w:trPr>
          <w:trHeight w:val="513"/>
        </w:trPr>
        <w:tc>
          <w:tcPr>
            <w:tcW w:w="2093" w:type="dxa"/>
          </w:tcPr>
          <w:p w:rsidR="00FA6487" w:rsidRPr="004070B6" w:rsidRDefault="00FA6487" w:rsidP="00FA6487">
            <w:pPr>
              <w:widowControl w:val="0"/>
              <w:autoSpaceDE w:val="0"/>
              <w:autoSpaceDN w:val="0"/>
              <w:spacing w:line="341" w:lineRule="exact"/>
              <w:ind w:left="107"/>
              <w:jc w:val="left"/>
              <w:rPr>
                <w:rFonts w:ascii="Times New Roman" w:hAnsi="Times New Roman"/>
                <w:b/>
                <w:sz w:val="22"/>
                <w:lang w:val="bs"/>
              </w:rPr>
            </w:pPr>
            <w:r w:rsidRPr="004070B6">
              <w:rPr>
                <w:rFonts w:ascii="Times New Roman" w:hAnsi="Times New Roman"/>
                <w:b/>
                <w:spacing w:val="-2"/>
                <w:sz w:val="22"/>
                <w:lang w:val="bs"/>
              </w:rPr>
              <w:t>Adresa</w:t>
            </w:r>
          </w:p>
        </w:tc>
        <w:tc>
          <w:tcPr>
            <w:tcW w:w="7119" w:type="dxa"/>
          </w:tcPr>
          <w:p w:rsidR="00FA6487" w:rsidRPr="00FA6487" w:rsidRDefault="00FA6487" w:rsidP="00FA6487">
            <w:pPr>
              <w:widowControl w:val="0"/>
              <w:autoSpaceDE w:val="0"/>
              <w:autoSpaceDN w:val="0"/>
              <w:jc w:val="left"/>
              <w:rPr>
                <w:rFonts w:ascii="Times New Roman" w:hAnsi="Calibri" w:cs="Calibri"/>
                <w:sz w:val="22"/>
                <w:lang w:val="bs"/>
              </w:rPr>
            </w:pPr>
          </w:p>
        </w:tc>
      </w:tr>
      <w:tr w:rsidR="00FA6487" w:rsidRPr="00FA6487" w:rsidTr="004070B6">
        <w:trPr>
          <w:trHeight w:val="510"/>
        </w:trPr>
        <w:tc>
          <w:tcPr>
            <w:tcW w:w="2093" w:type="dxa"/>
          </w:tcPr>
          <w:p w:rsidR="00FA6487" w:rsidRPr="004070B6" w:rsidRDefault="004070B6" w:rsidP="00FA6487">
            <w:pPr>
              <w:widowControl w:val="0"/>
              <w:autoSpaceDE w:val="0"/>
              <w:autoSpaceDN w:val="0"/>
              <w:spacing w:line="341" w:lineRule="exact"/>
              <w:ind w:left="107"/>
              <w:jc w:val="left"/>
              <w:rPr>
                <w:rFonts w:ascii="Times New Roman" w:hAnsi="Times New Roman"/>
                <w:b/>
                <w:sz w:val="22"/>
                <w:lang w:val="bs"/>
              </w:rPr>
            </w:pPr>
            <w:r w:rsidRPr="004070B6">
              <w:rPr>
                <w:rFonts w:ascii="Times New Roman" w:hAnsi="Times New Roman"/>
                <w:b/>
                <w:sz w:val="22"/>
                <w:lang w:val="bs"/>
              </w:rPr>
              <w:t>JMBG</w:t>
            </w:r>
            <w:r w:rsidR="00681AFD">
              <w:rPr>
                <w:rFonts w:ascii="Times New Roman" w:hAnsi="Times New Roman"/>
                <w:b/>
                <w:sz w:val="22"/>
                <w:lang w:val="bs"/>
              </w:rPr>
              <w:t xml:space="preserve"> djeteta</w:t>
            </w:r>
          </w:p>
        </w:tc>
        <w:tc>
          <w:tcPr>
            <w:tcW w:w="7119" w:type="dxa"/>
          </w:tcPr>
          <w:p w:rsidR="00FA6487" w:rsidRPr="00FA6487" w:rsidRDefault="00FA6487" w:rsidP="00FA6487">
            <w:pPr>
              <w:widowControl w:val="0"/>
              <w:autoSpaceDE w:val="0"/>
              <w:autoSpaceDN w:val="0"/>
              <w:jc w:val="left"/>
              <w:rPr>
                <w:rFonts w:ascii="Times New Roman" w:hAnsi="Calibri" w:cs="Calibri"/>
                <w:sz w:val="22"/>
                <w:lang w:val="bs"/>
              </w:rPr>
            </w:pPr>
          </w:p>
        </w:tc>
      </w:tr>
      <w:tr w:rsidR="00FA6487" w:rsidRPr="00FA6487" w:rsidTr="004070B6">
        <w:trPr>
          <w:trHeight w:val="513"/>
        </w:trPr>
        <w:tc>
          <w:tcPr>
            <w:tcW w:w="2093" w:type="dxa"/>
          </w:tcPr>
          <w:p w:rsidR="00FA6487" w:rsidRPr="004070B6" w:rsidRDefault="004070B6" w:rsidP="00FA6487">
            <w:pPr>
              <w:widowControl w:val="0"/>
              <w:autoSpaceDE w:val="0"/>
              <w:autoSpaceDN w:val="0"/>
              <w:spacing w:before="2"/>
              <w:ind w:left="107"/>
              <w:jc w:val="left"/>
              <w:rPr>
                <w:rFonts w:ascii="Times New Roman" w:hAnsi="Times New Roman"/>
                <w:b/>
                <w:sz w:val="22"/>
                <w:lang w:val="bs"/>
              </w:rPr>
            </w:pPr>
            <w:r w:rsidRPr="004070B6">
              <w:rPr>
                <w:rFonts w:ascii="Times New Roman" w:hAnsi="Times New Roman"/>
                <w:b/>
                <w:sz w:val="22"/>
                <w:lang w:val="bs"/>
              </w:rPr>
              <w:t>Ime i prezime djeteta</w:t>
            </w:r>
          </w:p>
        </w:tc>
        <w:tc>
          <w:tcPr>
            <w:tcW w:w="7119" w:type="dxa"/>
          </w:tcPr>
          <w:p w:rsidR="00FA6487" w:rsidRPr="00FA6487" w:rsidRDefault="00FA6487" w:rsidP="00FA6487">
            <w:pPr>
              <w:widowControl w:val="0"/>
              <w:autoSpaceDE w:val="0"/>
              <w:autoSpaceDN w:val="0"/>
              <w:jc w:val="left"/>
              <w:rPr>
                <w:rFonts w:ascii="Times New Roman" w:hAnsi="Calibri" w:cs="Calibri"/>
                <w:sz w:val="22"/>
                <w:lang w:val="bs"/>
              </w:rPr>
            </w:pPr>
          </w:p>
        </w:tc>
      </w:tr>
      <w:tr w:rsidR="00FA6487" w:rsidRPr="00FA6487" w:rsidTr="004070B6">
        <w:trPr>
          <w:trHeight w:val="513"/>
        </w:trPr>
        <w:tc>
          <w:tcPr>
            <w:tcW w:w="2093" w:type="dxa"/>
          </w:tcPr>
          <w:p w:rsidR="00FA6487" w:rsidRPr="004070B6" w:rsidRDefault="004070B6" w:rsidP="00FA6487">
            <w:pPr>
              <w:widowControl w:val="0"/>
              <w:autoSpaceDE w:val="0"/>
              <w:autoSpaceDN w:val="0"/>
              <w:spacing w:line="341" w:lineRule="exact"/>
              <w:ind w:left="107"/>
              <w:jc w:val="left"/>
              <w:rPr>
                <w:rFonts w:ascii="Times New Roman" w:hAnsi="Times New Roman"/>
                <w:b/>
                <w:sz w:val="22"/>
                <w:lang w:val="bs"/>
              </w:rPr>
            </w:pPr>
            <w:r w:rsidRPr="004070B6">
              <w:rPr>
                <w:rFonts w:ascii="Times New Roman" w:hAnsi="Times New Roman"/>
                <w:b/>
                <w:sz w:val="22"/>
                <w:lang w:val="bs"/>
              </w:rPr>
              <w:t>Naziv Osnovne škole koju dijete pohađa i razred djeteta</w:t>
            </w:r>
          </w:p>
        </w:tc>
        <w:tc>
          <w:tcPr>
            <w:tcW w:w="7119" w:type="dxa"/>
          </w:tcPr>
          <w:p w:rsidR="00FA6487" w:rsidRPr="00FA6487" w:rsidRDefault="00FA6487" w:rsidP="00FA6487">
            <w:pPr>
              <w:widowControl w:val="0"/>
              <w:autoSpaceDE w:val="0"/>
              <w:autoSpaceDN w:val="0"/>
              <w:jc w:val="left"/>
              <w:rPr>
                <w:rFonts w:ascii="Times New Roman" w:hAnsi="Calibri" w:cs="Calibri"/>
                <w:sz w:val="22"/>
                <w:lang w:val="bs"/>
              </w:rPr>
            </w:pPr>
          </w:p>
        </w:tc>
      </w:tr>
      <w:tr w:rsidR="004070B6" w:rsidRPr="00FA6487" w:rsidTr="004070B6">
        <w:trPr>
          <w:trHeight w:val="513"/>
        </w:trPr>
        <w:tc>
          <w:tcPr>
            <w:tcW w:w="2093" w:type="dxa"/>
          </w:tcPr>
          <w:p w:rsidR="004070B6" w:rsidRPr="004070B6" w:rsidRDefault="004070B6" w:rsidP="004070B6">
            <w:pPr>
              <w:widowControl w:val="0"/>
              <w:autoSpaceDE w:val="0"/>
              <w:autoSpaceDN w:val="0"/>
              <w:spacing w:line="341" w:lineRule="exact"/>
              <w:ind w:left="107"/>
              <w:jc w:val="left"/>
              <w:rPr>
                <w:rFonts w:ascii="Times New Roman" w:hAnsi="Times New Roman"/>
                <w:b/>
                <w:sz w:val="22"/>
                <w:lang w:val="bs"/>
              </w:rPr>
            </w:pPr>
            <w:r w:rsidRPr="004070B6">
              <w:rPr>
                <w:rFonts w:ascii="Times New Roman" w:hAnsi="Times New Roman"/>
                <w:b/>
                <w:sz w:val="22"/>
                <w:lang w:val="bs"/>
              </w:rPr>
              <w:t>Naziv produženog boravka</w:t>
            </w:r>
            <w:r>
              <w:rPr>
                <w:rFonts w:ascii="Times New Roman" w:hAnsi="Times New Roman"/>
                <w:b/>
                <w:sz w:val="22"/>
                <w:lang w:val="bs"/>
              </w:rPr>
              <w:t xml:space="preserve"> u koju dijete ide</w:t>
            </w:r>
          </w:p>
        </w:tc>
        <w:tc>
          <w:tcPr>
            <w:tcW w:w="7119" w:type="dxa"/>
          </w:tcPr>
          <w:p w:rsidR="004070B6" w:rsidRPr="00FA6487" w:rsidRDefault="004070B6" w:rsidP="00FA6487">
            <w:pPr>
              <w:widowControl w:val="0"/>
              <w:autoSpaceDE w:val="0"/>
              <w:autoSpaceDN w:val="0"/>
              <w:jc w:val="left"/>
              <w:rPr>
                <w:rFonts w:ascii="Times New Roman" w:hAnsi="Calibri" w:cs="Calibri"/>
                <w:sz w:val="22"/>
                <w:lang w:val="bs"/>
              </w:rPr>
            </w:pPr>
          </w:p>
        </w:tc>
      </w:tr>
      <w:tr w:rsidR="00653EE1" w:rsidRPr="00FA6487" w:rsidTr="004070B6">
        <w:trPr>
          <w:trHeight w:val="513"/>
        </w:trPr>
        <w:tc>
          <w:tcPr>
            <w:tcW w:w="2093" w:type="dxa"/>
          </w:tcPr>
          <w:p w:rsidR="00653EE1" w:rsidRPr="004070B6" w:rsidRDefault="00653EE1" w:rsidP="004070B6">
            <w:pPr>
              <w:widowControl w:val="0"/>
              <w:autoSpaceDE w:val="0"/>
              <w:autoSpaceDN w:val="0"/>
              <w:spacing w:line="341" w:lineRule="exact"/>
              <w:ind w:left="107"/>
              <w:jc w:val="left"/>
              <w:rPr>
                <w:rFonts w:ascii="Times New Roman" w:hAnsi="Times New Roman"/>
                <w:b/>
                <w:sz w:val="22"/>
                <w:lang w:val="bs"/>
              </w:rPr>
            </w:pPr>
            <w:r>
              <w:rPr>
                <w:rFonts w:ascii="Times New Roman" w:hAnsi="Times New Roman"/>
                <w:b/>
                <w:sz w:val="22"/>
                <w:lang w:val="bs"/>
              </w:rPr>
              <w:t>Broj žiro računa korisnika</w:t>
            </w:r>
          </w:p>
        </w:tc>
        <w:tc>
          <w:tcPr>
            <w:tcW w:w="7119" w:type="dxa"/>
          </w:tcPr>
          <w:p w:rsidR="00653EE1" w:rsidRPr="00FA6487" w:rsidRDefault="00653EE1" w:rsidP="00FA6487">
            <w:pPr>
              <w:widowControl w:val="0"/>
              <w:autoSpaceDE w:val="0"/>
              <w:autoSpaceDN w:val="0"/>
              <w:jc w:val="left"/>
              <w:rPr>
                <w:rFonts w:ascii="Times New Roman" w:hAnsi="Calibri" w:cs="Calibri"/>
                <w:sz w:val="22"/>
                <w:lang w:val="bs"/>
              </w:rPr>
            </w:pPr>
          </w:p>
        </w:tc>
      </w:tr>
      <w:tr w:rsidR="00DD74D2" w:rsidRPr="00FA6487" w:rsidTr="004070B6">
        <w:trPr>
          <w:trHeight w:val="513"/>
        </w:trPr>
        <w:tc>
          <w:tcPr>
            <w:tcW w:w="2093" w:type="dxa"/>
          </w:tcPr>
          <w:p w:rsidR="00DD74D2" w:rsidRDefault="00DD74D2" w:rsidP="004070B6">
            <w:pPr>
              <w:widowControl w:val="0"/>
              <w:autoSpaceDE w:val="0"/>
              <w:autoSpaceDN w:val="0"/>
              <w:spacing w:line="341" w:lineRule="exact"/>
              <w:ind w:left="107"/>
              <w:jc w:val="left"/>
              <w:rPr>
                <w:rFonts w:ascii="Times New Roman" w:hAnsi="Times New Roman"/>
                <w:b/>
                <w:sz w:val="22"/>
                <w:lang w:val="bs"/>
              </w:rPr>
            </w:pPr>
            <w:r>
              <w:rPr>
                <w:rFonts w:ascii="Times New Roman" w:hAnsi="Times New Roman"/>
                <w:b/>
                <w:sz w:val="22"/>
                <w:lang w:val="bs"/>
              </w:rPr>
              <w:t>Kontakt telefon</w:t>
            </w:r>
          </w:p>
        </w:tc>
        <w:tc>
          <w:tcPr>
            <w:tcW w:w="7119" w:type="dxa"/>
          </w:tcPr>
          <w:p w:rsidR="00DD74D2" w:rsidRPr="00FA6487" w:rsidRDefault="00DD74D2" w:rsidP="00FA6487">
            <w:pPr>
              <w:widowControl w:val="0"/>
              <w:autoSpaceDE w:val="0"/>
              <w:autoSpaceDN w:val="0"/>
              <w:jc w:val="left"/>
              <w:rPr>
                <w:rFonts w:ascii="Times New Roman" w:hAnsi="Calibri" w:cs="Calibri"/>
                <w:sz w:val="22"/>
                <w:lang w:val="bs"/>
              </w:rPr>
            </w:pPr>
          </w:p>
        </w:tc>
      </w:tr>
    </w:tbl>
    <w:p w:rsidR="00FA6487" w:rsidRDefault="00FA6487" w:rsidP="00FA6487">
      <w:pPr>
        <w:widowControl w:val="0"/>
        <w:autoSpaceDE w:val="0"/>
        <w:autoSpaceDN w:val="0"/>
        <w:spacing w:before="30"/>
        <w:jc w:val="left"/>
        <w:rPr>
          <w:rFonts w:ascii="Calibri" w:hAnsi="Calibri" w:cs="Calibri"/>
          <w:b/>
          <w:sz w:val="28"/>
          <w:szCs w:val="20"/>
          <w:lang w:val="bs"/>
        </w:rPr>
      </w:pPr>
    </w:p>
    <w:p w:rsidR="00681AFD" w:rsidRDefault="00681AFD" w:rsidP="00FA6487">
      <w:pPr>
        <w:widowControl w:val="0"/>
        <w:autoSpaceDE w:val="0"/>
        <w:autoSpaceDN w:val="0"/>
        <w:spacing w:before="30"/>
        <w:jc w:val="left"/>
        <w:rPr>
          <w:rFonts w:ascii="Times New Roman" w:hAnsi="Times New Roman"/>
          <w:b/>
          <w:sz w:val="22"/>
          <w:lang w:val="bs"/>
        </w:rPr>
      </w:pPr>
      <w:r>
        <w:rPr>
          <w:rFonts w:ascii="Times New Roman" w:hAnsi="Times New Roman"/>
          <w:b/>
          <w:sz w:val="22"/>
          <w:lang w:val="bs"/>
        </w:rPr>
        <w:t xml:space="preserve"> Dostavljena dokumentacija:</w:t>
      </w:r>
    </w:p>
    <w:p w:rsidR="004070B6" w:rsidRDefault="00681AFD" w:rsidP="00FA6487">
      <w:pPr>
        <w:widowControl w:val="0"/>
        <w:autoSpaceDE w:val="0"/>
        <w:autoSpaceDN w:val="0"/>
        <w:spacing w:before="30"/>
        <w:jc w:val="left"/>
        <w:rPr>
          <w:rFonts w:ascii="Times New Roman" w:hAnsi="Times New Roman"/>
          <w:b/>
          <w:sz w:val="22"/>
          <w:lang w:val="bs"/>
        </w:rPr>
      </w:pPr>
      <w:r>
        <w:rPr>
          <w:rFonts w:ascii="Times New Roman" w:hAnsi="Times New Roman"/>
          <w:b/>
          <w:sz w:val="22"/>
          <w:lang w:val="bs"/>
        </w:rPr>
        <w:t xml:space="preserve">  </w:t>
      </w:r>
      <w:r w:rsidR="004070B6">
        <w:rPr>
          <w:rFonts w:ascii="Times New Roman" w:hAnsi="Times New Roman"/>
          <w:b/>
          <w:sz w:val="22"/>
          <w:lang w:val="bs"/>
        </w:rPr>
        <w:t>- dokaz o visini primanja</w:t>
      </w:r>
      <w:r w:rsidR="0015337F">
        <w:rPr>
          <w:rFonts w:ascii="Times New Roman" w:hAnsi="Times New Roman"/>
          <w:b/>
          <w:sz w:val="22"/>
          <w:lang w:val="bs"/>
        </w:rPr>
        <w:t xml:space="preserve"> za roditelje</w:t>
      </w:r>
      <w:bookmarkStart w:id="0" w:name="_GoBack"/>
      <w:bookmarkEnd w:id="0"/>
    </w:p>
    <w:p w:rsidR="004070B6" w:rsidRDefault="004070B6" w:rsidP="00FA6487">
      <w:pPr>
        <w:widowControl w:val="0"/>
        <w:autoSpaceDE w:val="0"/>
        <w:autoSpaceDN w:val="0"/>
        <w:spacing w:before="30"/>
        <w:jc w:val="left"/>
        <w:rPr>
          <w:rFonts w:ascii="Times New Roman" w:hAnsi="Times New Roman"/>
          <w:b/>
          <w:sz w:val="22"/>
          <w:lang w:val="bs"/>
        </w:rPr>
      </w:pPr>
      <w:r>
        <w:rPr>
          <w:rFonts w:ascii="Times New Roman" w:hAnsi="Times New Roman"/>
          <w:b/>
          <w:sz w:val="22"/>
          <w:lang w:val="bs"/>
        </w:rPr>
        <w:t xml:space="preserve">  - dokaz o statusu samohranog roditelja, invaliditetu ili nesposobnosti za rad</w:t>
      </w:r>
    </w:p>
    <w:p w:rsidR="004070B6" w:rsidRPr="004070B6" w:rsidRDefault="00681AFD" w:rsidP="00FA6487">
      <w:pPr>
        <w:widowControl w:val="0"/>
        <w:autoSpaceDE w:val="0"/>
        <w:autoSpaceDN w:val="0"/>
        <w:spacing w:before="30"/>
        <w:jc w:val="left"/>
        <w:rPr>
          <w:rFonts w:ascii="Times New Roman" w:hAnsi="Times New Roman"/>
          <w:b/>
          <w:sz w:val="22"/>
          <w:lang w:val="bs"/>
        </w:rPr>
      </w:pPr>
      <w:r>
        <w:rPr>
          <w:rFonts w:ascii="Times New Roman" w:hAnsi="Times New Roman"/>
          <w:b/>
          <w:sz w:val="22"/>
          <w:lang w:val="bs"/>
        </w:rPr>
        <w:t xml:space="preserve"> </w:t>
      </w:r>
      <w:r w:rsidR="004070B6">
        <w:rPr>
          <w:rFonts w:ascii="Times New Roman" w:hAnsi="Times New Roman"/>
          <w:b/>
          <w:sz w:val="22"/>
          <w:lang w:val="bs"/>
        </w:rPr>
        <w:t xml:space="preserve"> - </w:t>
      </w:r>
      <w:r w:rsidR="00653EE1">
        <w:rPr>
          <w:rFonts w:ascii="Times New Roman" w:hAnsi="Times New Roman"/>
          <w:b/>
          <w:sz w:val="22"/>
          <w:lang w:val="bs"/>
        </w:rPr>
        <w:t>žiro račun korisnika</w:t>
      </w:r>
      <w:r>
        <w:rPr>
          <w:rFonts w:ascii="Times New Roman" w:hAnsi="Times New Roman"/>
          <w:b/>
          <w:sz w:val="22"/>
          <w:lang w:val="bs"/>
        </w:rPr>
        <w:t xml:space="preserve"> (kopija)</w:t>
      </w:r>
    </w:p>
    <w:p w:rsidR="004070B6" w:rsidRPr="00FA6487" w:rsidRDefault="004070B6" w:rsidP="00FA6487">
      <w:pPr>
        <w:widowControl w:val="0"/>
        <w:autoSpaceDE w:val="0"/>
        <w:autoSpaceDN w:val="0"/>
        <w:spacing w:before="30"/>
        <w:jc w:val="left"/>
        <w:rPr>
          <w:rFonts w:ascii="Calibri" w:hAnsi="Calibri" w:cs="Calibri"/>
          <w:b/>
          <w:sz w:val="28"/>
          <w:szCs w:val="20"/>
          <w:lang w:val="bs"/>
        </w:rPr>
      </w:pPr>
    </w:p>
    <w:p w:rsidR="00FA6487" w:rsidRPr="00653EE1" w:rsidRDefault="00653EE1" w:rsidP="00FA6487">
      <w:pPr>
        <w:widowControl w:val="0"/>
        <w:autoSpaceDE w:val="0"/>
        <w:autoSpaceDN w:val="0"/>
        <w:jc w:val="left"/>
        <w:rPr>
          <w:rFonts w:ascii="Times New Roman" w:hAnsi="Times New Roman"/>
          <w:sz w:val="22"/>
          <w:lang w:val="bs"/>
        </w:rPr>
      </w:pPr>
      <w:r w:rsidRPr="00653EE1">
        <w:rPr>
          <w:rFonts w:ascii="Times New Roman" w:hAnsi="Times New Roman"/>
          <w:b/>
          <w:bCs/>
          <w:sz w:val="22"/>
          <w:lang w:val="bs"/>
        </w:rPr>
        <w:t xml:space="preserve">*Saglasan sam da se </w:t>
      </w:r>
      <w:r>
        <w:rPr>
          <w:rFonts w:ascii="Times New Roman" w:hAnsi="Times New Roman"/>
          <w:b/>
          <w:bCs/>
          <w:sz w:val="22"/>
          <w:lang w:val="bs"/>
        </w:rPr>
        <w:t xml:space="preserve">moji lični podaci koriste u svrhu pribavljanja podataka po službenoj dužnosti od strane Sekretarijata za socijalno staranje, a radi odlučivanja po prijavi za ostvarivanje prava na subvencionisanje dijela troškova usluge produženog boravka </w:t>
      </w:r>
    </w:p>
    <w:p w:rsidR="00FA6487" w:rsidRPr="00FA6487" w:rsidRDefault="00FA6487" w:rsidP="00FA6487">
      <w:pPr>
        <w:widowControl w:val="0"/>
        <w:autoSpaceDE w:val="0"/>
        <w:autoSpaceDN w:val="0"/>
        <w:jc w:val="left"/>
        <w:rPr>
          <w:rFonts w:ascii="Times New Roman" w:hAnsi="Calibri" w:cs="Calibri"/>
          <w:sz w:val="20"/>
          <w:szCs w:val="20"/>
          <w:lang w:val="bs"/>
        </w:rPr>
      </w:pPr>
    </w:p>
    <w:p w:rsidR="00063723" w:rsidRPr="00150CD7" w:rsidRDefault="00063723" w:rsidP="00FA6487">
      <w:pPr>
        <w:widowControl w:val="0"/>
        <w:autoSpaceDE w:val="0"/>
        <w:autoSpaceDN w:val="0"/>
        <w:spacing w:before="6"/>
        <w:jc w:val="left"/>
        <w:rPr>
          <w:rFonts w:ascii="Times New Roman" w:hAnsi="Times New Roman"/>
          <w:b/>
          <w:sz w:val="20"/>
          <w:szCs w:val="20"/>
          <w:lang w:val="sr-Latn-CS"/>
        </w:rPr>
      </w:pPr>
      <w:r w:rsidRPr="00992758">
        <w:rPr>
          <w:rFonts w:ascii="Times New Roman" w:hAnsi="Times New Roman"/>
          <w:szCs w:val="24"/>
          <w:lang w:val="sr-Latn-CS"/>
        </w:rPr>
        <w:t xml:space="preserve">                                                          </w:t>
      </w:r>
    </w:p>
    <w:p w:rsidR="00C3308C" w:rsidRPr="00653EE1" w:rsidRDefault="00C3308C" w:rsidP="00C3308C">
      <w:pPr>
        <w:jc w:val="center"/>
        <w:rPr>
          <w:rFonts w:ascii="Times New Roman" w:hAnsi="Times New Roman"/>
          <w:b/>
          <w:sz w:val="22"/>
          <w:lang w:val="sr-Latn-CS"/>
        </w:rPr>
      </w:pPr>
      <w:r w:rsidRPr="00150CD7">
        <w:rPr>
          <w:rFonts w:ascii="Times New Roman" w:hAnsi="Times New Roman"/>
          <w:b/>
          <w:sz w:val="20"/>
          <w:szCs w:val="20"/>
          <w:lang w:val="sr-Latn-CS"/>
        </w:rPr>
        <w:t xml:space="preserve">                                                                             </w:t>
      </w:r>
      <w:r w:rsidR="00734A54" w:rsidRPr="00150CD7">
        <w:rPr>
          <w:rFonts w:ascii="Times New Roman" w:hAnsi="Times New Roman"/>
          <w:b/>
          <w:sz w:val="20"/>
          <w:szCs w:val="20"/>
          <w:lang w:val="sr-Latn-CS"/>
        </w:rPr>
        <w:t xml:space="preserve">                 </w:t>
      </w:r>
      <w:r w:rsidR="00996660" w:rsidRPr="00150CD7">
        <w:rPr>
          <w:rFonts w:ascii="Times New Roman" w:hAnsi="Times New Roman"/>
          <w:b/>
          <w:sz w:val="20"/>
          <w:szCs w:val="20"/>
          <w:lang w:val="sr-Latn-CS"/>
        </w:rPr>
        <w:t xml:space="preserve">      </w:t>
      </w:r>
      <w:r w:rsidR="00CA5D17" w:rsidRPr="00150CD7">
        <w:rPr>
          <w:rFonts w:ascii="Times New Roman" w:hAnsi="Times New Roman"/>
          <w:b/>
          <w:sz w:val="20"/>
          <w:szCs w:val="20"/>
          <w:lang w:val="sr-Latn-CS"/>
        </w:rPr>
        <w:t xml:space="preserve">     </w:t>
      </w:r>
      <w:r w:rsidR="00996660" w:rsidRPr="00150CD7">
        <w:rPr>
          <w:rFonts w:ascii="Times New Roman" w:hAnsi="Times New Roman"/>
          <w:b/>
          <w:sz w:val="20"/>
          <w:szCs w:val="20"/>
          <w:lang w:val="sr-Latn-CS"/>
        </w:rPr>
        <w:t xml:space="preserve">  </w:t>
      </w:r>
      <w:r w:rsidRPr="00653EE1">
        <w:rPr>
          <w:rFonts w:ascii="Times New Roman" w:hAnsi="Times New Roman"/>
          <w:b/>
          <w:sz w:val="22"/>
          <w:lang w:val="sr-Latn-CS"/>
        </w:rPr>
        <w:t>Podnosilac zahtjeva:</w:t>
      </w:r>
    </w:p>
    <w:p w:rsidR="00992758" w:rsidRPr="00992758" w:rsidRDefault="00992758" w:rsidP="00C3308C">
      <w:pPr>
        <w:jc w:val="center"/>
        <w:rPr>
          <w:rFonts w:ascii="Times New Roman" w:hAnsi="Times New Roman"/>
          <w:b/>
          <w:szCs w:val="24"/>
          <w:lang w:val="sr-Latn-CS"/>
        </w:rPr>
      </w:pPr>
    </w:p>
    <w:p w:rsidR="00C3308C" w:rsidRPr="00150CD7" w:rsidRDefault="00C3308C" w:rsidP="00C3308C">
      <w:pPr>
        <w:jc w:val="right"/>
        <w:rPr>
          <w:rFonts w:ascii="Times New Roman" w:hAnsi="Times New Roman"/>
          <w:sz w:val="20"/>
          <w:szCs w:val="20"/>
          <w:lang w:val="sr-Latn-CS"/>
        </w:rPr>
      </w:pPr>
      <w:r w:rsidRPr="00150CD7">
        <w:rPr>
          <w:rFonts w:ascii="Times New Roman" w:hAnsi="Times New Roman"/>
          <w:sz w:val="20"/>
          <w:szCs w:val="20"/>
          <w:lang w:val="sr-Latn-CS"/>
        </w:rPr>
        <w:t>______</w:t>
      </w:r>
      <w:r w:rsidR="00CC6CC2">
        <w:rPr>
          <w:rFonts w:ascii="Times New Roman" w:hAnsi="Times New Roman"/>
          <w:sz w:val="20"/>
          <w:szCs w:val="20"/>
          <w:lang w:val="sr-Latn-CS"/>
        </w:rPr>
        <w:t>___</w:t>
      </w:r>
      <w:r w:rsidRPr="00150CD7">
        <w:rPr>
          <w:rFonts w:ascii="Times New Roman" w:hAnsi="Times New Roman"/>
          <w:sz w:val="20"/>
          <w:szCs w:val="20"/>
          <w:lang w:val="sr-Latn-CS"/>
        </w:rPr>
        <w:t>________________________________</w:t>
      </w:r>
    </w:p>
    <w:p w:rsidR="00C3308C" w:rsidRPr="00150CD7" w:rsidRDefault="002A5FD3" w:rsidP="00C3308C">
      <w:pPr>
        <w:ind w:left="5760" w:firstLine="720"/>
        <w:jc w:val="left"/>
        <w:rPr>
          <w:rFonts w:ascii="Times New Roman" w:hAnsi="Times New Roman"/>
          <w:sz w:val="18"/>
          <w:szCs w:val="18"/>
          <w:lang w:val="sr-Latn-CS"/>
        </w:rPr>
      </w:pPr>
      <w:r>
        <w:rPr>
          <w:rFonts w:ascii="Times New Roman" w:hAnsi="Times New Roman"/>
          <w:sz w:val="18"/>
          <w:szCs w:val="18"/>
          <w:lang w:val="sr-Latn-CS"/>
        </w:rPr>
        <w:t xml:space="preserve">  (ime</w:t>
      </w:r>
      <w:r w:rsidR="00C3308C" w:rsidRPr="00150CD7">
        <w:rPr>
          <w:rFonts w:ascii="Times New Roman" w:hAnsi="Times New Roman"/>
          <w:sz w:val="18"/>
          <w:szCs w:val="18"/>
          <w:lang w:val="sr-Latn-CS"/>
        </w:rPr>
        <w:t xml:space="preserve"> i prezime)</w:t>
      </w:r>
    </w:p>
    <w:p w:rsidR="00C3308C" w:rsidRPr="00150CD7" w:rsidRDefault="002A5FD3" w:rsidP="00DD74D2">
      <w:pPr>
        <w:rPr>
          <w:rFonts w:ascii="Times New Roman" w:hAnsi="Times New Roman"/>
          <w:sz w:val="20"/>
          <w:szCs w:val="20"/>
          <w:lang w:val="sr-Latn-CS"/>
        </w:rPr>
      </w:pPr>
      <w:r>
        <w:rPr>
          <w:rFonts w:ascii="Times New Roman" w:hAnsi="Times New Roman"/>
          <w:sz w:val="20"/>
          <w:szCs w:val="20"/>
          <w:lang w:val="sr-Latn-CS"/>
        </w:rPr>
        <w:t xml:space="preserve">  </w:t>
      </w:r>
    </w:p>
    <w:sectPr w:rsidR="00C3308C" w:rsidRPr="00150CD7" w:rsidSect="000D64CF">
      <w:headerReference w:type="default" r:id="rId8"/>
      <w:footerReference w:type="default" r:id="rId9"/>
      <w:pgSz w:w="11907" w:h="16840" w:code="9"/>
      <w:pgMar w:top="1412" w:right="1106" w:bottom="567" w:left="1412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31F" w:rsidRDefault="00E2331F" w:rsidP="008B6C3E">
      <w:r>
        <w:separator/>
      </w:r>
    </w:p>
  </w:endnote>
  <w:endnote w:type="continuationSeparator" w:id="0">
    <w:p w:rsidR="00E2331F" w:rsidRDefault="00E2331F" w:rsidP="008B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wiss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F6D" w:rsidRDefault="00F23F6D" w:rsidP="002D42DC">
    <w:pPr>
      <w:pStyle w:val="Footer"/>
    </w:pPr>
  </w:p>
  <w:p w:rsidR="00F23F6D" w:rsidRDefault="00F23F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31F" w:rsidRDefault="00E2331F" w:rsidP="008B6C3E">
      <w:r>
        <w:separator/>
      </w:r>
    </w:p>
  </w:footnote>
  <w:footnote w:type="continuationSeparator" w:id="0">
    <w:p w:rsidR="00E2331F" w:rsidRDefault="00E2331F" w:rsidP="008B6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F6D" w:rsidRPr="008E5261" w:rsidRDefault="00BD3318" w:rsidP="008E526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-38735</wp:posOffset>
          </wp:positionH>
          <wp:positionV relativeFrom="margin">
            <wp:posOffset>-448310</wp:posOffset>
          </wp:positionV>
          <wp:extent cx="5866130" cy="749300"/>
          <wp:effectExtent l="19050" t="0" r="1270" b="0"/>
          <wp:wrapSquare wrapText="bothSides"/>
          <wp:docPr id="153" name="Picture 7" descr="11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11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613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77EC"/>
    <w:multiLevelType w:val="hybridMultilevel"/>
    <w:tmpl w:val="BF863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F41A8"/>
    <w:multiLevelType w:val="hybridMultilevel"/>
    <w:tmpl w:val="3C865F72"/>
    <w:lvl w:ilvl="0" w:tplc="A32AFFA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956E9"/>
    <w:multiLevelType w:val="hybridMultilevel"/>
    <w:tmpl w:val="F43A202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17C19B3"/>
    <w:multiLevelType w:val="hybridMultilevel"/>
    <w:tmpl w:val="2EAA8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743A12"/>
    <w:multiLevelType w:val="hybridMultilevel"/>
    <w:tmpl w:val="F140DB10"/>
    <w:lvl w:ilvl="0" w:tplc="9F18DB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B039C0"/>
    <w:multiLevelType w:val="hybridMultilevel"/>
    <w:tmpl w:val="7FC2C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EA0AC0"/>
    <w:multiLevelType w:val="hybridMultilevel"/>
    <w:tmpl w:val="56CA0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C012D3"/>
    <w:multiLevelType w:val="hybridMultilevel"/>
    <w:tmpl w:val="1E3C6B5E"/>
    <w:lvl w:ilvl="0" w:tplc="7ADCBF0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C13DEF"/>
    <w:multiLevelType w:val="hybridMultilevel"/>
    <w:tmpl w:val="8816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0561DA"/>
    <w:multiLevelType w:val="hybridMultilevel"/>
    <w:tmpl w:val="610EC4D2"/>
    <w:lvl w:ilvl="0" w:tplc="7D1647C2">
      <w:start w:val="1"/>
      <w:numFmt w:val="bullet"/>
      <w:lvlText w:val="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 w15:restartNumberingAfterBreak="0">
    <w:nsid w:val="044F6B31"/>
    <w:multiLevelType w:val="hybridMultilevel"/>
    <w:tmpl w:val="1D8A7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C40DFF"/>
    <w:multiLevelType w:val="hybridMultilevel"/>
    <w:tmpl w:val="2244F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D919AF"/>
    <w:multiLevelType w:val="hybridMultilevel"/>
    <w:tmpl w:val="3BF45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FC6DC0"/>
    <w:multiLevelType w:val="hybridMultilevel"/>
    <w:tmpl w:val="74381100"/>
    <w:lvl w:ilvl="0" w:tplc="902A0E82"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59A1AAE"/>
    <w:multiLevelType w:val="hybridMultilevel"/>
    <w:tmpl w:val="EB8CE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5B469D8"/>
    <w:multiLevelType w:val="hybridMultilevel"/>
    <w:tmpl w:val="8BAEF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7B6799E"/>
    <w:multiLevelType w:val="hybridMultilevel"/>
    <w:tmpl w:val="B7AAA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7F43FB9"/>
    <w:multiLevelType w:val="hybridMultilevel"/>
    <w:tmpl w:val="E904BD18"/>
    <w:lvl w:ilvl="0" w:tplc="7BCA78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8863DEE"/>
    <w:multiLevelType w:val="hybridMultilevel"/>
    <w:tmpl w:val="4E38380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88A4F8C"/>
    <w:multiLevelType w:val="hybridMultilevel"/>
    <w:tmpl w:val="1D5842AE"/>
    <w:lvl w:ilvl="0" w:tplc="46D02650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95D6032"/>
    <w:multiLevelType w:val="hybridMultilevel"/>
    <w:tmpl w:val="5D26E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99B411F"/>
    <w:multiLevelType w:val="hybridMultilevel"/>
    <w:tmpl w:val="1ED05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9CC777E"/>
    <w:multiLevelType w:val="hybridMultilevel"/>
    <w:tmpl w:val="EFC86AFE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9EA7831"/>
    <w:multiLevelType w:val="hybridMultilevel"/>
    <w:tmpl w:val="C45C8A04"/>
    <w:lvl w:ilvl="0" w:tplc="31A01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0A4766BC"/>
    <w:multiLevelType w:val="hybridMultilevel"/>
    <w:tmpl w:val="01FEA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A5340DA"/>
    <w:multiLevelType w:val="hybridMultilevel"/>
    <w:tmpl w:val="8BDE6D76"/>
    <w:lvl w:ilvl="0" w:tplc="F9E0CBC2">
      <w:start w:val="4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A870B9C"/>
    <w:multiLevelType w:val="hybridMultilevel"/>
    <w:tmpl w:val="EFF8C1A2"/>
    <w:lvl w:ilvl="0" w:tplc="1F40539A"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DB9C924E">
      <w:start w:val="1"/>
      <w:numFmt w:val="decimal"/>
      <w:lvlText w:val="%3)"/>
      <w:lvlJc w:val="left"/>
      <w:pPr>
        <w:ind w:left="189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27" w15:restartNumberingAfterBreak="0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BD17554"/>
    <w:multiLevelType w:val="hybridMultilevel"/>
    <w:tmpl w:val="9D2E7466"/>
    <w:lvl w:ilvl="0" w:tplc="E66C7B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C0C641A"/>
    <w:multiLevelType w:val="hybridMultilevel"/>
    <w:tmpl w:val="25128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DCE429C"/>
    <w:multiLevelType w:val="hybridMultilevel"/>
    <w:tmpl w:val="49966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E4117EA"/>
    <w:multiLevelType w:val="hybridMultilevel"/>
    <w:tmpl w:val="DFD6C26C"/>
    <w:lvl w:ilvl="0" w:tplc="797C1D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F20609C"/>
    <w:multiLevelType w:val="hybridMultilevel"/>
    <w:tmpl w:val="F8162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F891CCC"/>
    <w:multiLevelType w:val="hybridMultilevel"/>
    <w:tmpl w:val="A962C9CC"/>
    <w:lvl w:ilvl="0" w:tplc="2D14CE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F893338"/>
    <w:multiLevelType w:val="hybridMultilevel"/>
    <w:tmpl w:val="3C62C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FBE2ED1"/>
    <w:multiLevelType w:val="hybridMultilevel"/>
    <w:tmpl w:val="DAFC8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DA2238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042656A"/>
    <w:multiLevelType w:val="hybridMultilevel"/>
    <w:tmpl w:val="AE22ECDE"/>
    <w:lvl w:ilvl="0" w:tplc="AD4E01BE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0C754F6"/>
    <w:multiLevelType w:val="hybridMultilevel"/>
    <w:tmpl w:val="6180E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1C2715F"/>
    <w:multiLevelType w:val="hybridMultilevel"/>
    <w:tmpl w:val="828E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29E6306"/>
    <w:multiLevelType w:val="hybridMultilevel"/>
    <w:tmpl w:val="76668966"/>
    <w:lvl w:ilvl="0" w:tplc="7D1647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2C12F7D"/>
    <w:multiLevelType w:val="hybridMultilevel"/>
    <w:tmpl w:val="605ACED8"/>
    <w:lvl w:ilvl="0" w:tplc="D548E49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sz w:val="20"/>
        <w:szCs w:val="20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32A76E3"/>
    <w:multiLevelType w:val="hybridMultilevel"/>
    <w:tmpl w:val="83DAC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3E7242"/>
    <w:multiLevelType w:val="hybridMultilevel"/>
    <w:tmpl w:val="55B8C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35D7D5E"/>
    <w:multiLevelType w:val="hybridMultilevel"/>
    <w:tmpl w:val="9468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3BC3E6B"/>
    <w:multiLevelType w:val="hybridMultilevel"/>
    <w:tmpl w:val="A7BA3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43035DB"/>
    <w:multiLevelType w:val="multilevel"/>
    <w:tmpl w:val="B70E113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146765CE"/>
    <w:multiLevelType w:val="hybridMultilevel"/>
    <w:tmpl w:val="CA6E8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4A24D0C"/>
    <w:multiLevelType w:val="hybridMultilevel"/>
    <w:tmpl w:val="15666DB8"/>
    <w:lvl w:ilvl="0" w:tplc="7D1647C2">
      <w:start w:val="1"/>
      <w:numFmt w:val="bullet"/>
      <w:lvlText w:val="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9" w15:restartNumberingAfterBreak="0">
    <w:nsid w:val="151B6B7A"/>
    <w:multiLevelType w:val="hybridMultilevel"/>
    <w:tmpl w:val="4A8A10D2"/>
    <w:lvl w:ilvl="0" w:tplc="F91AF3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71E0C90"/>
    <w:multiLevelType w:val="hybridMultilevel"/>
    <w:tmpl w:val="47B2ECFC"/>
    <w:lvl w:ilvl="0" w:tplc="106AF61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7250CA2"/>
    <w:multiLevelType w:val="hybridMultilevel"/>
    <w:tmpl w:val="8E500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7AC55C1"/>
    <w:multiLevelType w:val="hybridMultilevel"/>
    <w:tmpl w:val="4D620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85101C3"/>
    <w:multiLevelType w:val="hybridMultilevel"/>
    <w:tmpl w:val="76C24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8E37FF8"/>
    <w:multiLevelType w:val="hybridMultilevel"/>
    <w:tmpl w:val="4C98C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F74A6C"/>
    <w:multiLevelType w:val="hybridMultilevel"/>
    <w:tmpl w:val="D43EC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A20055B"/>
    <w:multiLevelType w:val="hybridMultilevel"/>
    <w:tmpl w:val="4C34C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B536ED9"/>
    <w:multiLevelType w:val="hybridMultilevel"/>
    <w:tmpl w:val="8408B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B7D4DDA"/>
    <w:multiLevelType w:val="hybridMultilevel"/>
    <w:tmpl w:val="B86CA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BBA7808"/>
    <w:multiLevelType w:val="hybridMultilevel"/>
    <w:tmpl w:val="45265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C452DCC"/>
    <w:multiLevelType w:val="hybridMultilevel"/>
    <w:tmpl w:val="4560C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C494690"/>
    <w:multiLevelType w:val="hybridMultilevel"/>
    <w:tmpl w:val="A88C7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D1E4B6E"/>
    <w:multiLevelType w:val="hybridMultilevel"/>
    <w:tmpl w:val="0A7A6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D9D42F3"/>
    <w:multiLevelType w:val="hybridMultilevel"/>
    <w:tmpl w:val="31748AD0"/>
    <w:lvl w:ilvl="0" w:tplc="A5622210">
      <w:start w:val="4"/>
      <w:numFmt w:val="bullet"/>
      <w:lvlText w:val="-"/>
      <w:lvlJc w:val="left"/>
      <w:pPr>
        <w:ind w:left="120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1DC13CA2"/>
    <w:multiLevelType w:val="hybridMultilevel"/>
    <w:tmpl w:val="BB507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F540409"/>
    <w:multiLevelType w:val="hybridMultilevel"/>
    <w:tmpl w:val="06400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11B37E8"/>
    <w:multiLevelType w:val="hybridMultilevel"/>
    <w:tmpl w:val="9BC2DE3A"/>
    <w:lvl w:ilvl="0" w:tplc="FDEE215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1B37A44"/>
    <w:multiLevelType w:val="hybridMultilevel"/>
    <w:tmpl w:val="76C6E40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29A2012"/>
    <w:multiLevelType w:val="hybridMultilevel"/>
    <w:tmpl w:val="253A9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2C46E23"/>
    <w:multiLevelType w:val="hybridMultilevel"/>
    <w:tmpl w:val="0CFA35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22E43865"/>
    <w:multiLevelType w:val="hybridMultilevel"/>
    <w:tmpl w:val="87F40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3AA5C64"/>
    <w:multiLevelType w:val="hybridMultilevel"/>
    <w:tmpl w:val="6C208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41503AE"/>
    <w:multiLevelType w:val="hybridMultilevel"/>
    <w:tmpl w:val="C340E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4754DC9"/>
    <w:multiLevelType w:val="hybridMultilevel"/>
    <w:tmpl w:val="986A9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4BE581F"/>
    <w:multiLevelType w:val="multilevel"/>
    <w:tmpl w:val="DD940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57E14F9"/>
    <w:multiLevelType w:val="hybridMultilevel"/>
    <w:tmpl w:val="6F7EA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63A337A"/>
    <w:multiLevelType w:val="hybridMultilevel"/>
    <w:tmpl w:val="6DE8DE4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654193B"/>
    <w:multiLevelType w:val="hybridMultilevel"/>
    <w:tmpl w:val="5052B5E6"/>
    <w:lvl w:ilvl="0" w:tplc="0498AB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703455C"/>
    <w:multiLevelType w:val="hybridMultilevel"/>
    <w:tmpl w:val="22600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75A5A4D"/>
    <w:multiLevelType w:val="hybridMultilevel"/>
    <w:tmpl w:val="D33C3BA6"/>
    <w:lvl w:ilvl="0" w:tplc="9F18DB0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AD4E01BE">
      <w:numFmt w:val="bullet"/>
      <w:lvlText w:val="•"/>
      <w:lvlJc w:val="left"/>
      <w:pPr>
        <w:ind w:left="2520" w:hanging="72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 w15:restartNumberingAfterBreak="0">
    <w:nsid w:val="28661AA5"/>
    <w:multiLevelType w:val="hybridMultilevel"/>
    <w:tmpl w:val="BA388190"/>
    <w:lvl w:ilvl="0" w:tplc="46D02650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8D069A3"/>
    <w:multiLevelType w:val="hybridMultilevel"/>
    <w:tmpl w:val="CC7A0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978275D"/>
    <w:multiLevelType w:val="hybridMultilevel"/>
    <w:tmpl w:val="922A0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9E91515"/>
    <w:multiLevelType w:val="hybridMultilevel"/>
    <w:tmpl w:val="120CD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9EF694A"/>
    <w:multiLevelType w:val="hybridMultilevel"/>
    <w:tmpl w:val="F9805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A650FCE"/>
    <w:multiLevelType w:val="hybridMultilevel"/>
    <w:tmpl w:val="E9923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2AD911C6"/>
    <w:multiLevelType w:val="hybridMultilevel"/>
    <w:tmpl w:val="3E3297E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7" w15:restartNumberingAfterBreak="0">
    <w:nsid w:val="2ADB48AE"/>
    <w:multiLevelType w:val="hybridMultilevel"/>
    <w:tmpl w:val="FAAAD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2BA64186"/>
    <w:multiLevelType w:val="hybridMultilevel"/>
    <w:tmpl w:val="06541FBA"/>
    <w:lvl w:ilvl="0" w:tplc="9F18DB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2C3F272F"/>
    <w:multiLevelType w:val="hybridMultilevel"/>
    <w:tmpl w:val="FC52A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2C917601"/>
    <w:multiLevelType w:val="hybridMultilevel"/>
    <w:tmpl w:val="D0C6B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2CE62DB7"/>
    <w:multiLevelType w:val="hybridMultilevel"/>
    <w:tmpl w:val="4CC80D20"/>
    <w:lvl w:ilvl="0" w:tplc="64767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DB4145F"/>
    <w:multiLevelType w:val="hybridMultilevel"/>
    <w:tmpl w:val="69C63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2DBF2620"/>
    <w:multiLevelType w:val="hybridMultilevel"/>
    <w:tmpl w:val="C57E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E436B70"/>
    <w:multiLevelType w:val="hybridMultilevel"/>
    <w:tmpl w:val="DDBCF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2EDE41A0"/>
    <w:multiLevelType w:val="hybridMultilevel"/>
    <w:tmpl w:val="42262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2F675122"/>
    <w:multiLevelType w:val="hybridMultilevel"/>
    <w:tmpl w:val="A8044CB2"/>
    <w:lvl w:ilvl="0" w:tplc="7D1647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00027E8"/>
    <w:multiLevelType w:val="hybridMultilevel"/>
    <w:tmpl w:val="445AB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0DB7147"/>
    <w:multiLevelType w:val="hybridMultilevel"/>
    <w:tmpl w:val="5AD61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12339B2"/>
    <w:multiLevelType w:val="hybridMultilevel"/>
    <w:tmpl w:val="2196E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1BE0326"/>
    <w:multiLevelType w:val="hybridMultilevel"/>
    <w:tmpl w:val="CCD6B3BC"/>
    <w:lvl w:ilvl="0" w:tplc="E66C7B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21E5754"/>
    <w:multiLevelType w:val="hybridMultilevel"/>
    <w:tmpl w:val="0BCE1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23549E3"/>
    <w:multiLevelType w:val="hybridMultilevel"/>
    <w:tmpl w:val="8B022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2AC2BC5"/>
    <w:multiLevelType w:val="hybridMultilevel"/>
    <w:tmpl w:val="E5D26172"/>
    <w:lvl w:ilvl="0" w:tplc="04090005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04" w15:restartNumberingAfterBreak="0">
    <w:nsid w:val="330B67F0"/>
    <w:multiLevelType w:val="hybridMultilevel"/>
    <w:tmpl w:val="40FEE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3771A14"/>
    <w:multiLevelType w:val="hybridMultilevel"/>
    <w:tmpl w:val="38C8B4A8"/>
    <w:lvl w:ilvl="0" w:tplc="0409000D">
      <w:start w:val="1"/>
      <w:numFmt w:val="bullet"/>
      <w:lvlText w:val=""/>
      <w:lvlJc w:val="left"/>
      <w:pPr>
        <w:ind w:left="16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06" w15:restartNumberingAfterBreak="0">
    <w:nsid w:val="33894EE6"/>
    <w:multiLevelType w:val="hybridMultilevel"/>
    <w:tmpl w:val="02864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3DD5EBD"/>
    <w:multiLevelType w:val="hybridMultilevel"/>
    <w:tmpl w:val="A5E4CC62"/>
    <w:lvl w:ilvl="0" w:tplc="7D1647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46964B2"/>
    <w:multiLevelType w:val="hybridMultilevel"/>
    <w:tmpl w:val="96B89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65B79F1"/>
    <w:multiLevelType w:val="hybridMultilevel"/>
    <w:tmpl w:val="BE568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6674F1F"/>
    <w:multiLevelType w:val="hybridMultilevel"/>
    <w:tmpl w:val="48509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68374A0"/>
    <w:multiLevelType w:val="hybridMultilevel"/>
    <w:tmpl w:val="C4EC0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6B635C0"/>
    <w:multiLevelType w:val="hybridMultilevel"/>
    <w:tmpl w:val="74428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73A5878"/>
    <w:multiLevelType w:val="hybridMultilevel"/>
    <w:tmpl w:val="0BA29FAA"/>
    <w:lvl w:ilvl="0" w:tplc="33FA5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37CF49C8"/>
    <w:multiLevelType w:val="hybridMultilevel"/>
    <w:tmpl w:val="87B80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7F91477"/>
    <w:multiLevelType w:val="hybridMultilevel"/>
    <w:tmpl w:val="81B21C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386D7149"/>
    <w:multiLevelType w:val="hybridMultilevel"/>
    <w:tmpl w:val="855A55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9FB1BE7"/>
    <w:multiLevelType w:val="hybridMultilevel"/>
    <w:tmpl w:val="27E04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3A1A436A"/>
    <w:multiLevelType w:val="hybridMultilevel"/>
    <w:tmpl w:val="27183704"/>
    <w:lvl w:ilvl="0" w:tplc="3554430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9" w15:restartNumberingAfterBreak="0">
    <w:nsid w:val="3A5D3DBA"/>
    <w:multiLevelType w:val="hybridMultilevel"/>
    <w:tmpl w:val="95602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3ABD3676"/>
    <w:multiLevelType w:val="hybridMultilevel"/>
    <w:tmpl w:val="11A8C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3B804AA0"/>
    <w:multiLevelType w:val="hybridMultilevel"/>
    <w:tmpl w:val="5834400E"/>
    <w:lvl w:ilvl="0" w:tplc="7D1647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3BEF7B01"/>
    <w:multiLevelType w:val="multilevel"/>
    <w:tmpl w:val="D1763F6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strike w:val="0"/>
        <w:dstrike w:val="0"/>
        <w:u w:val="none"/>
        <w:effect w:val="none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trike w:val="0"/>
        <w:dstrike w:val="0"/>
        <w:u w:val="none"/>
        <w:effect w:val="none"/>
      </w:rPr>
    </w:lvl>
  </w:abstractNum>
  <w:abstractNum w:abstractNumId="123" w15:restartNumberingAfterBreak="0">
    <w:nsid w:val="3C2F1294"/>
    <w:multiLevelType w:val="hybridMultilevel"/>
    <w:tmpl w:val="E21E4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C7D4614"/>
    <w:multiLevelType w:val="hybridMultilevel"/>
    <w:tmpl w:val="A698882E"/>
    <w:lvl w:ilvl="0" w:tplc="08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5" w15:restartNumberingAfterBreak="0">
    <w:nsid w:val="3D354B67"/>
    <w:multiLevelType w:val="hybridMultilevel"/>
    <w:tmpl w:val="0A026FEA"/>
    <w:lvl w:ilvl="0" w:tplc="7614785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E3825F6"/>
    <w:multiLevelType w:val="hybridMultilevel"/>
    <w:tmpl w:val="27A42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EC553EB"/>
    <w:multiLevelType w:val="hybridMultilevel"/>
    <w:tmpl w:val="3C924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FCC263E"/>
    <w:multiLevelType w:val="hybridMultilevel"/>
    <w:tmpl w:val="0896D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410657B1"/>
    <w:multiLevelType w:val="hybridMultilevel"/>
    <w:tmpl w:val="C17E74E0"/>
    <w:lvl w:ilvl="0" w:tplc="7D1647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429E74AC"/>
    <w:multiLevelType w:val="hybridMultilevel"/>
    <w:tmpl w:val="86701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2D23EE7"/>
    <w:multiLevelType w:val="hybridMultilevel"/>
    <w:tmpl w:val="EE56E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42F60C1F"/>
    <w:multiLevelType w:val="hybridMultilevel"/>
    <w:tmpl w:val="9C107FF2"/>
    <w:lvl w:ilvl="0" w:tplc="04090001">
      <w:start w:val="1"/>
      <w:numFmt w:val="bullet"/>
      <w:lvlText w:val=""/>
      <w:lvlJc w:val="left"/>
      <w:pPr>
        <w:ind w:left="1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</w:abstractNum>
  <w:abstractNum w:abstractNumId="133" w15:restartNumberingAfterBreak="0">
    <w:nsid w:val="434855C7"/>
    <w:multiLevelType w:val="hybridMultilevel"/>
    <w:tmpl w:val="F09E7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45225FBD"/>
    <w:multiLevelType w:val="multilevel"/>
    <w:tmpl w:val="32D0A9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5" w15:restartNumberingAfterBreak="0">
    <w:nsid w:val="45DA7365"/>
    <w:multiLevelType w:val="hybridMultilevel"/>
    <w:tmpl w:val="E9EE065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61C65E6"/>
    <w:multiLevelType w:val="hybridMultilevel"/>
    <w:tmpl w:val="F656E994"/>
    <w:lvl w:ilvl="0" w:tplc="A5622210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Swiss Bold" w:eastAsia="Times New Roman" w:hAnsi="Swiss Bold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467242BF"/>
    <w:multiLevelType w:val="hybridMultilevel"/>
    <w:tmpl w:val="DCAE8B30"/>
    <w:lvl w:ilvl="0" w:tplc="23C6D29A">
      <w:start w:val="1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8" w15:restartNumberingAfterBreak="0">
    <w:nsid w:val="46AD1D43"/>
    <w:multiLevelType w:val="hybridMultilevel"/>
    <w:tmpl w:val="AE569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47775C96"/>
    <w:multiLevelType w:val="hybridMultilevel"/>
    <w:tmpl w:val="74D44C9E"/>
    <w:lvl w:ilvl="0" w:tplc="7D1647C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0" w15:restartNumberingAfterBreak="0">
    <w:nsid w:val="47BB2753"/>
    <w:multiLevelType w:val="hybridMultilevel"/>
    <w:tmpl w:val="6DE8DE4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8010948"/>
    <w:multiLevelType w:val="hybridMultilevel"/>
    <w:tmpl w:val="79704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492A1B2E"/>
    <w:multiLevelType w:val="hybridMultilevel"/>
    <w:tmpl w:val="C3865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4A80452B"/>
    <w:multiLevelType w:val="hybridMultilevel"/>
    <w:tmpl w:val="7C24D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4A8F2000"/>
    <w:multiLevelType w:val="hybridMultilevel"/>
    <w:tmpl w:val="CAA6B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BFF2A74"/>
    <w:multiLevelType w:val="hybridMultilevel"/>
    <w:tmpl w:val="A092918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6" w15:restartNumberingAfterBreak="0">
    <w:nsid w:val="4C2B5AFB"/>
    <w:multiLevelType w:val="hybridMultilevel"/>
    <w:tmpl w:val="C5F044CA"/>
    <w:lvl w:ilvl="0" w:tplc="50846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7" w15:restartNumberingAfterBreak="0">
    <w:nsid w:val="4CDA17F1"/>
    <w:multiLevelType w:val="hybridMultilevel"/>
    <w:tmpl w:val="51BC25A8"/>
    <w:lvl w:ilvl="0" w:tplc="9F18DB0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8" w15:restartNumberingAfterBreak="0">
    <w:nsid w:val="4D631AE7"/>
    <w:multiLevelType w:val="hybridMultilevel"/>
    <w:tmpl w:val="A5400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4E3A39E2"/>
    <w:multiLevelType w:val="hybridMultilevel"/>
    <w:tmpl w:val="AF224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E8E61A6"/>
    <w:multiLevelType w:val="hybridMultilevel"/>
    <w:tmpl w:val="CD663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4EA71ADF"/>
    <w:multiLevelType w:val="hybridMultilevel"/>
    <w:tmpl w:val="0AB65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51213059"/>
    <w:multiLevelType w:val="hybridMultilevel"/>
    <w:tmpl w:val="E2A47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514C0613"/>
    <w:multiLevelType w:val="hybridMultilevel"/>
    <w:tmpl w:val="8A987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51C8231F"/>
    <w:multiLevelType w:val="hybridMultilevel"/>
    <w:tmpl w:val="2C4CE8B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53425809"/>
    <w:multiLevelType w:val="hybridMultilevel"/>
    <w:tmpl w:val="227AF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5385515D"/>
    <w:multiLevelType w:val="hybridMultilevel"/>
    <w:tmpl w:val="2B863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538976EE"/>
    <w:multiLevelType w:val="hybridMultilevel"/>
    <w:tmpl w:val="9BA6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539F46D4"/>
    <w:multiLevelType w:val="hybridMultilevel"/>
    <w:tmpl w:val="D47AEF1E"/>
    <w:lvl w:ilvl="0" w:tplc="C7B06598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59" w15:restartNumberingAfterBreak="0">
    <w:nsid w:val="540766D9"/>
    <w:multiLevelType w:val="hybridMultilevel"/>
    <w:tmpl w:val="B5C4A0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0" w15:restartNumberingAfterBreak="0">
    <w:nsid w:val="54522570"/>
    <w:multiLevelType w:val="hybridMultilevel"/>
    <w:tmpl w:val="DD940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545F0AB1"/>
    <w:multiLevelType w:val="hybridMultilevel"/>
    <w:tmpl w:val="98A6A0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54660304"/>
    <w:multiLevelType w:val="hybridMultilevel"/>
    <w:tmpl w:val="AD2299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3" w15:restartNumberingAfterBreak="0">
    <w:nsid w:val="54D23779"/>
    <w:multiLevelType w:val="multilevel"/>
    <w:tmpl w:val="DD940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55392227"/>
    <w:multiLevelType w:val="hybridMultilevel"/>
    <w:tmpl w:val="D6CE1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562D542C"/>
    <w:multiLevelType w:val="hybridMultilevel"/>
    <w:tmpl w:val="C522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56647FDB"/>
    <w:multiLevelType w:val="hybridMultilevel"/>
    <w:tmpl w:val="915E6840"/>
    <w:lvl w:ilvl="0" w:tplc="64823730">
      <w:start w:val="5"/>
      <w:numFmt w:val="bullet"/>
      <w:lvlText w:val="-"/>
      <w:lvlJc w:val="left"/>
      <w:pPr>
        <w:ind w:left="720" w:hanging="360"/>
      </w:pPr>
      <w:rPr>
        <w:rFonts w:ascii="Swiss" w:eastAsia="Times New Roman" w:hAnsi="Swis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568E5F4C"/>
    <w:multiLevelType w:val="hybridMultilevel"/>
    <w:tmpl w:val="87FA0B9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57B74ED1"/>
    <w:multiLevelType w:val="hybridMultilevel"/>
    <w:tmpl w:val="0032D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4E01BE">
      <w:numFmt w:val="bullet"/>
      <w:lvlText w:val="•"/>
      <w:lvlJc w:val="left"/>
      <w:pPr>
        <w:ind w:left="1800" w:hanging="72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59DE5EE6"/>
    <w:multiLevelType w:val="hybridMultilevel"/>
    <w:tmpl w:val="DC30BF3C"/>
    <w:lvl w:ilvl="0" w:tplc="7D1647C2">
      <w:start w:val="1"/>
      <w:numFmt w:val="bullet"/>
      <w:lvlText w:val="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70" w15:restartNumberingAfterBreak="0">
    <w:nsid w:val="5A0B1704"/>
    <w:multiLevelType w:val="hybridMultilevel"/>
    <w:tmpl w:val="52D8B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5A52371B"/>
    <w:multiLevelType w:val="hybridMultilevel"/>
    <w:tmpl w:val="AE660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5B371E93"/>
    <w:multiLevelType w:val="hybridMultilevel"/>
    <w:tmpl w:val="576AFCCC"/>
    <w:lvl w:ilvl="0" w:tplc="0498ABF4">
      <w:numFmt w:val="bullet"/>
      <w:lvlText w:val="-"/>
      <w:lvlJc w:val="left"/>
      <w:pPr>
        <w:ind w:left="1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73" w15:restartNumberingAfterBreak="0">
    <w:nsid w:val="5B4241D8"/>
    <w:multiLevelType w:val="hybridMultilevel"/>
    <w:tmpl w:val="6076F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5B7B4C38"/>
    <w:multiLevelType w:val="hybridMultilevel"/>
    <w:tmpl w:val="A04E7932"/>
    <w:lvl w:ilvl="0" w:tplc="04090005">
      <w:start w:val="1"/>
      <w:numFmt w:val="bullet"/>
      <w:lvlText w:val="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75" w15:restartNumberingAfterBreak="0">
    <w:nsid w:val="5CDF25E9"/>
    <w:multiLevelType w:val="hybridMultilevel"/>
    <w:tmpl w:val="0BDE99B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6" w15:restartNumberingAfterBreak="0">
    <w:nsid w:val="5E4134FC"/>
    <w:multiLevelType w:val="hybridMultilevel"/>
    <w:tmpl w:val="CFDCC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5E7916B5"/>
    <w:multiLevelType w:val="hybridMultilevel"/>
    <w:tmpl w:val="8702B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5E8B4073"/>
    <w:multiLevelType w:val="hybridMultilevel"/>
    <w:tmpl w:val="9DEA882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9" w15:restartNumberingAfterBreak="0">
    <w:nsid w:val="5F6E46A5"/>
    <w:multiLevelType w:val="hybridMultilevel"/>
    <w:tmpl w:val="D01C42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0" w15:restartNumberingAfterBreak="0">
    <w:nsid w:val="5FFD40FF"/>
    <w:multiLevelType w:val="hybridMultilevel"/>
    <w:tmpl w:val="8A6CD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602D6319"/>
    <w:multiLevelType w:val="hybridMultilevel"/>
    <w:tmpl w:val="21C60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60D22672"/>
    <w:multiLevelType w:val="multilevel"/>
    <w:tmpl w:val="B8C28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3" w15:restartNumberingAfterBreak="0">
    <w:nsid w:val="61443999"/>
    <w:multiLevelType w:val="hybridMultilevel"/>
    <w:tmpl w:val="AF88A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61AF3DCD"/>
    <w:multiLevelType w:val="hybridMultilevel"/>
    <w:tmpl w:val="1A78EBF2"/>
    <w:lvl w:ilvl="0" w:tplc="4498E61A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61FC3B8B"/>
    <w:multiLevelType w:val="hybridMultilevel"/>
    <w:tmpl w:val="24761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629000CE"/>
    <w:multiLevelType w:val="hybridMultilevel"/>
    <w:tmpl w:val="1ED2A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62F9399E"/>
    <w:multiLevelType w:val="hybridMultilevel"/>
    <w:tmpl w:val="32CAD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634E787D"/>
    <w:multiLevelType w:val="hybridMultilevel"/>
    <w:tmpl w:val="C608C5B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3521917"/>
    <w:multiLevelType w:val="hybridMultilevel"/>
    <w:tmpl w:val="0B0E810A"/>
    <w:lvl w:ilvl="0" w:tplc="3B72CD8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125" w:hanging="360"/>
      </w:pPr>
    </w:lvl>
    <w:lvl w:ilvl="2" w:tplc="081A001B" w:tentative="1">
      <w:start w:val="1"/>
      <w:numFmt w:val="lowerRoman"/>
      <w:lvlText w:val="%3."/>
      <w:lvlJc w:val="right"/>
      <w:pPr>
        <w:ind w:left="1845" w:hanging="180"/>
      </w:pPr>
    </w:lvl>
    <w:lvl w:ilvl="3" w:tplc="081A000F" w:tentative="1">
      <w:start w:val="1"/>
      <w:numFmt w:val="decimal"/>
      <w:lvlText w:val="%4."/>
      <w:lvlJc w:val="left"/>
      <w:pPr>
        <w:ind w:left="2565" w:hanging="360"/>
      </w:pPr>
    </w:lvl>
    <w:lvl w:ilvl="4" w:tplc="081A0019" w:tentative="1">
      <w:start w:val="1"/>
      <w:numFmt w:val="lowerLetter"/>
      <w:lvlText w:val="%5."/>
      <w:lvlJc w:val="left"/>
      <w:pPr>
        <w:ind w:left="3285" w:hanging="360"/>
      </w:pPr>
    </w:lvl>
    <w:lvl w:ilvl="5" w:tplc="081A001B" w:tentative="1">
      <w:start w:val="1"/>
      <w:numFmt w:val="lowerRoman"/>
      <w:lvlText w:val="%6."/>
      <w:lvlJc w:val="right"/>
      <w:pPr>
        <w:ind w:left="4005" w:hanging="180"/>
      </w:pPr>
    </w:lvl>
    <w:lvl w:ilvl="6" w:tplc="081A000F" w:tentative="1">
      <w:start w:val="1"/>
      <w:numFmt w:val="decimal"/>
      <w:lvlText w:val="%7."/>
      <w:lvlJc w:val="left"/>
      <w:pPr>
        <w:ind w:left="4725" w:hanging="360"/>
      </w:pPr>
    </w:lvl>
    <w:lvl w:ilvl="7" w:tplc="081A0019" w:tentative="1">
      <w:start w:val="1"/>
      <w:numFmt w:val="lowerLetter"/>
      <w:lvlText w:val="%8."/>
      <w:lvlJc w:val="left"/>
      <w:pPr>
        <w:ind w:left="5445" w:hanging="360"/>
      </w:pPr>
    </w:lvl>
    <w:lvl w:ilvl="8" w:tplc="08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0" w15:restartNumberingAfterBreak="0">
    <w:nsid w:val="64987A01"/>
    <w:multiLevelType w:val="hybridMultilevel"/>
    <w:tmpl w:val="9FA85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658C0AFF"/>
    <w:multiLevelType w:val="hybridMultilevel"/>
    <w:tmpl w:val="F8846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66995100"/>
    <w:multiLevelType w:val="hybridMultilevel"/>
    <w:tmpl w:val="AAD65CA4"/>
    <w:lvl w:ilvl="0" w:tplc="88EA107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67196E99"/>
    <w:multiLevelType w:val="hybridMultilevel"/>
    <w:tmpl w:val="B76078F4"/>
    <w:lvl w:ilvl="0" w:tplc="80662D00">
      <w:start w:val="2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85" w:hanging="360"/>
      </w:pPr>
    </w:lvl>
    <w:lvl w:ilvl="2" w:tplc="081A001B" w:tentative="1">
      <w:start w:val="1"/>
      <w:numFmt w:val="lowerRoman"/>
      <w:lvlText w:val="%3."/>
      <w:lvlJc w:val="right"/>
      <w:pPr>
        <w:ind w:left="2205" w:hanging="180"/>
      </w:pPr>
    </w:lvl>
    <w:lvl w:ilvl="3" w:tplc="081A000F" w:tentative="1">
      <w:start w:val="1"/>
      <w:numFmt w:val="decimal"/>
      <w:lvlText w:val="%4."/>
      <w:lvlJc w:val="left"/>
      <w:pPr>
        <w:ind w:left="2925" w:hanging="360"/>
      </w:pPr>
    </w:lvl>
    <w:lvl w:ilvl="4" w:tplc="081A0019" w:tentative="1">
      <w:start w:val="1"/>
      <w:numFmt w:val="lowerLetter"/>
      <w:lvlText w:val="%5."/>
      <w:lvlJc w:val="left"/>
      <w:pPr>
        <w:ind w:left="3645" w:hanging="360"/>
      </w:pPr>
    </w:lvl>
    <w:lvl w:ilvl="5" w:tplc="081A001B" w:tentative="1">
      <w:start w:val="1"/>
      <w:numFmt w:val="lowerRoman"/>
      <w:lvlText w:val="%6."/>
      <w:lvlJc w:val="right"/>
      <w:pPr>
        <w:ind w:left="4365" w:hanging="180"/>
      </w:pPr>
    </w:lvl>
    <w:lvl w:ilvl="6" w:tplc="081A000F" w:tentative="1">
      <w:start w:val="1"/>
      <w:numFmt w:val="decimal"/>
      <w:lvlText w:val="%7."/>
      <w:lvlJc w:val="left"/>
      <w:pPr>
        <w:ind w:left="5085" w:hanging="360"/>
      </w:pPr>
    </w:lvl>
    <w:lvl w:ilvl="7" w:tplc="081A0019" w:tentative="1">
      <w:start w:val="1"/>
      <w:numFmt w:val="lowerLetter"/>
      <w:lvlText w:val="%8."/>
      <w:lvlJc w:val="left"/>
      <w:pPr>
        <w:ind w:left="5805" w:hanging="360"/>
      </w:pPr>
    </w:lvl>
    <w:lvl w:ilvl="8" w:tplc="08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4" w15:restartNumberingAfterBreak="0">
    <w:nsid w:val="67B85841"/>
    <w:multiLevelType w:val="hybridMultilevel"/>
    <w:tmpl w:val="18FA83C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5" w15:restartNumberingAfterBreak="0">
    <w:nsid w:val="68457274"/>
    <w:multiLevelType w:val="hybridMultilevel"/>
    <w:tmpl w:val="5726CE3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68955FA0"/>
    <w:multiLevelType w:val="hybridMultilevel"/>
    <w:tmpl w:val="7AA6A0DC"/>
    <w:lvl w:ilvl="0" w:tplc="7D1647C2">
      <w:start w:val="1"/>
      <w:numFmt w:val="bullet"/>
      <w:lvlText w:val="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7" w15:restartNumberingAfterBreak="0">
    <w:nsid w:val="68C93C40"/>
    <w:multiLevelType w:val="hybridMultilevel"/>
    <w:tmpl w:val="484E2E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8" w15:restartNumberingAfterBreak="0">
    <w:nsid w:val="68D62E30"/>
    <w:multiLevelType w:val="hybridMultilevel"/>
    <w:tmpl w:val="5D947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69855C92"/>
    <w:multiLevelType w:val="hybridMultilevel"/>
    <w:tmpl w:val="A0CE7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 w15:restartNumberingAfterBreak="0">
    <w:nsid w:val="6A5E689B"/>
    <w:multiLevelType w:val="hybridMultilevel"/>
    <w:tmpl w:val="7C52FB7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1" w15:restartNumberingAfterBreak="0">
    <w:nsid w:val="6A5F0423"/>
    <w:multiLevelType w:val="hybridMultilevel"/>
    <w:tmpl w:val="E7D2E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6A87099A"/>
    <w:multiLevelType w:val="hybridMultilevel"/>
    <w:tmpl w:val="3ADA4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6A993C18"/>
    <w:multiLevelType w:val="hybridMultilevel"/>
    <w:tmpl w:val="89AE6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6AC13BB4"/>
    <w:multiLevelType w:val="hybridMultilevel"/>
    <w:tmpl w:val="6E1E0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6B224F56"/>
    <w:multiLevelType w:val="hybridMultilevel"/>
    <w:tmpl w:val="9C1C6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6B475AAF"/>
    <w:multiLevelType w:val="hybridMultilevel"/>
    <w:tmpl w:val="7CE26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6CD73BD1"/>
    <w:multiLevelType w:val="hybridMultilevel"/>
    <w:tmpl w:val="22C66E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8" w15:restartNumberingAfterBreak="0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6F002427"/>
    <w:multiLevelType w:val="hybridMultilevel"/>
    <w:tmpl w:val="ED6015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0" w15:restartNumberingAfterBreak="0">
    <w:nsid w:val="6FA60476"/>
    <w:multiLevelType w:val="hybridMultilevel"/>
    <w:tmpl w:val="B0CAA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70216786"/>
    <w:multiLevelType w:val="hybridMultilevel"/>
    <w:tmpl w:val="8FEA9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70D90B9A"/>
    <w:multiLevelType w:val="hybridMultilevel"/>
    <w:tmpl w:val="6C929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712D0DC7"/>
    <w:multiLevelType w:val="hybridMultilevel"/>
    <w:tmpl w:val="744E6780"/>
    <w:lvl w:ilvl="0" w:tplc="46D02650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71B90B46"/>
    <w:multiLevelType w:val="hybridMultilevel"/>
    <w:tmpl w:val="77EC2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722074CC"/>
    <w:multiLevelType w:val="hybridMultilevel"/>
    <w:tmpl w:val="3056D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730E4160"/>
    <w:multiLevelType w:val="hybridMultilevel"/>
    <w:tmpl w:val="A70CEC56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755D3D57"/>
    <w:multiLevelType w:val="hybridMultilevel"/>
    <w:tmpl w:val="0854B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757A0E03"/>
    <w:multiLevelType w:val="hybridMultilevel"/>
    <w:tmpl w:val="9CEA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763D50B5"/>
    <w:multiLevelType w:val="hybridMultilevel"/>
    <w:tmpl w:val="E3EA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795B61CA"/>
    <w:multiLevelType w:val="hybridMultilevel"/>
    <w:tmpl w:val="1D92F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7A316F6A"/>
    <w:multiLevelType w:val="hybridMultilevel"/>
    <w:tmpl w:val="246CC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7C4F3FE5"/>
    <w:multiLevelType w:val="hybridMultilevel"/>
    <w:tmpl w:val="D41A7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7C5E69CF"/>
    <w:multiLevelType w:val="hybridMultilevel"/>
    <w:tmpl w:val="10C250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4" w15:restartNumberingAfterBreak="0">
    <w:nsid w:val="7C7030F9"/>
    <w:multiLevelType w:val="hybridMultilevel"/>
    <w:tmpl w:val="1EE0B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7D92148C"/>
    <w:multiLevelType w:val="hybridMultilevel"/>
    <w:tmpl w:val="EC0A002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7E206484"/>
    <w:multiLevelType w:val="hybridMultilevel"/>
    <w:tmpl w:val="CD56D95A"/>
    <w:lvl w:ilvl="0" w:tplc="7D1647C2">
      <w:start w:val="1"/>
      <w:numFmt w:val="bullet"/>
      <w:lvlText w:val="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7" w15:restartNumberingAfterBreak="0">
    <w:nsid w:val="7E990F0F"/>
    <w:multiLevelType w:val="hybridMultilevel"/>
    <w:tmpl w:val="274CD0C4"/>
    <w:lvl w:ilvl="0" w:tplc="1778C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1D4C2F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8" w15:restartNumberingAfterBreak="0">
    <w:nsid w:val="7FE83BA0"/>
    <w:multiLevelType w:val="hybridMultilevel"/>
    <w:tmpl w:val="6C1CD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5"/>
  </w:num>
  <w:num w:numId="3">
    <w:abstractNumId w:val="124"/>
  </w:num>
  <w:num w:numId="4">
    <w:abstractNumId w:val="98"/>
  </w:num>
  <w:num w:numId="5">
    <w:abstractNumId w:val="204"/>
  </w:num>
  <w:num w:numId="6">
    <w:abstractNumId w:val="178"/>
  </w:num>
  <w:num w:numId="7">
    <w:abstractNumId w:val="19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</w:num>
  <w:num w:numId="9">
    <w:abstractNumId w:val="123"/>
  </w:num>
  <w:num w:numId="10">
    <w:abstractNumId w:val="33"/>
  </w:num>
  <w:num w:numId="11">
    <w:abstractNumId w:val="13"/>
  </w:num>
  <w:num w:numId="12">
    <w:abstractNumId w:val="8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2"/>
  </w:num>
  <w:num w:numId="25">
    <w:abstractNumId w:val="182"/>
  </w:num>
  <w:num w:numId="26">
    <w:abstractNumId w:val="12"/>
  </w:num>
  <w:num w:numId="27">
    <w:abstractNumId w:val="0"/>
  </w:num>
  <w:num w:numId="28">
    <w:abstractNumId w:val="17"/>
  </w:num>
  <w:num w:numId="29">
    <w:abstractNumId w:val="197"/>
  </w:num>
  <w:num w:numId="30">
    <w:abstractNumId w:val="39"/>
  </w:num>
  <w:num w:numId="31">
    <w:abstractNumId w:val="75"/>
  </w:num>
  <w:num w:numId="32">
    <w:abstractNumId w:val="97"/>
  </w:num>
  <w:num w:numId="33">
    <w:abstractNumId w:val="127"/>
  </w:num>
  <w:num w:numId="34">
    <w:abstractNumId w:val="87"/>
  </w:num>
  <w:num w:numId="35">
    <w:abstractNumId w:val="217"/>
  </w:num>
  <w:num w:numId="36">
    <w:abstractNumId w:val="176"/>
  </w:num>
  <w:num w:numId="37">
    <w:abstractNumId w:val="142"/>
  </w:num>
  <w:num w:numId="38">
    <w:abstractNumId w:val="224"/>
  </w:num>
  <w:num w:numId="39">
    <w:abstractNumId w:val="117"/>
  </w:num>
  <w:num w:numId="40">
    <w:abstractNumId w:val="180"/>
  </w:num>
  <w:num w:numId="41">
    <w:abstractNumId w:val="143"/>
  </w:num>
  <w:num w:numId="42">
    <w:abstractNumId w:val="92"/>
  </w:num>
  <w:num w:numId="43">
    <w:abstractNumId w:val="157"/>
  </w:num>
  <w:num w:numId="44">
    <w:abstractNumId w:val="3"/>
  </w:num>
  <w:num w:numId="45">
    <w:abstractNumId w:val="218"/>
  </w:num>
  <w:num w:numId="46">
    <w:abstractNumId w:val="24"/>
  </w:num>
  <w:num w:numId="47">
    <w:abstractNumId w:val="170"/>
  </w:num>
  <w:num w:numId="48">
    <w:abstractNumId w:val="120"/>
  </w:num>
  <w:num w:numId="49">
    <w:abstractNumId w:val="64"/>
  </w:num>
  <w:num w:numId="50">
    <w:abstractNumId w:val="71"/>
  </w:num>
  <w:num w:numId="51">
    <w:abstractNumId w:val="83"/>
  </w:num>
  <w:num w:numId="52">
    <w:abstractNumId w:val="61"/>
  </w:num>
  <w:num w:numId="53">
    <w:abstractNumId w:val="198"/>
  </w:num>
  <w:num w:numId="54">
    <w:abstractNumId w:val="47"/>
  </w:num>
  <w:num w:numId="55">
    <w:abstractNumId w:val="162"/>
  </w:num>
  <w:num w:numId="56">
    <w:abstractNumId w:val="81"/>
  </w:num>
  <w:num w:numId="57">
    <w:abstractNumId w:val="215"/>
  </w:num>
  <w:num w:numId="58">
    <w:abstractNumId w:val="68"/>
  </w:num>
  <w:num w:numId="59">
    <w:abstractNumId w:val="95"/>
  </w:num>
  <w:num w:numId="60">
    <w:abstractNumId w:val="200"/>
  </w:num>
  <w:num w:numId="61">
    <w:abstractNumId w:val="69"/>
  </w:num>
  <w:num w:numId="62">
    <w:abstractNumId w:val="42"/>
  </w:num>
  <w:num w:numId="63">
    <w:abstractNumId w:val="32"/>
  </w:num>
  <w:num w:numId="64">
    <w:abstractNumId w:val="85"/>
  </w:num>
  <w:num w:numId="65">
    <w:abstractNumId w:val="44"/>
  </w:num>
  <w:num w:numId="66">
    <w:abstractNumId w:val="101"/>
  </w:num>
  <w:num w:numId="67">
    <w:abstractNumId w:val="191"/>
  </w:num>
  <w:num w:numId="68">
    <w:abstractNumId w:val="112"/>
  </w:num>
  <w:num w:numId="69">
    <w:abstractNumId w:val="164"/>
  </w:num>
  <w:num w:numId="70">
    <w:abstractNumId w:val="37"/>
  </w:num>
  <w:num w:numId="71">
    <w:abstractNumId w:val="130"/>
  </w:num>
  <w:num w:numId="72">
    <w:abstractNumId w:val="144"/>
  </w:num>
  <w:num w:numId="73">
    <w:abstractNumId w:val="175"/>
  </w:num>
  <w:num w:numId="74">
    <w:abstractNumId w:val="222"/>
  </w:num>
  <w:num w:numId="75">
    <w:abstractNumId w:val="105"/>
  </w:num>
  <w:num w:numId="76">
    <w:abstractNumId w:val="21"/>
  </w:num>
  <w:num w:numId="77">
    <w:abstractNumId w:val="43"/>
  </w:num>
  <w:num w:numId="78">
    <w:abstractNumId w:val="99"/>
  </w:num>
  <w:num w:numId="79">
    <w:abstractNumId w:val="114"/>
  </w:num>
  <w:num w:numId="80">
    <w:abstractNumId w:val="57"/>
  </w:num>
  <w:num w:numId="81">
    <w:abstractNumId w:val="56"/>
  </w:num>
  <w:num w:numId="82">
    <w:abstractNumId w:val="171"/>
  </w:num>
  <w:num w:numId="83">
    <w:abstractNumId w:val="119"/>
  </w:num>
  <w:num w:numId="84">
    <w:abstractNumId w:val="62"/>
  </w:num>
  <w:num w:numId="85">
    <w:abstractNumId w:val="126"/>
  </w:num>
  <w:num w:numId="86">
    <w:abstractNumId w:val="212"/>
  </w:num>
  <w:num w:numId="87">
    <w:abstractNumId w:val="59"/>
  </w:num>
  <w:num w:numId="88">
    <w:abstractNumId w:val="111"/>
  </w:num>
  <w:num w:numId="89">
    <w:abstractNumId w:val="106"/>
  </w:num>
  <w:num w:numId="90">
    <w:abstractNumId w:val="155"/>
  </w:num>
  <w:num w:numId="91">
    <w:abstractNumId w:val="210"/>
  </w:num>
  <w:num w:numId="92">
    <w:abstractNumId w:val="10"/>
  </w:num>
  <w:num w:numId="93">
    <w:abstractNumId w:val="187"/>
  </w:num>
  <w:num w:numId="94">
    <w:abstractNumId w:val="102"/>
  </w:num>
  <w:num w:numId="95">
    <w:abstractNumId w:val="149"/>
  </w:num>
  <w:num w:numId="96">
    <w:abstractNumId w:val="84"/>
  </w:num>
  <w:num w:numId="97">
    <w:abstractNumId w:val="55"/>
  </w:num>
  <w:num w:numId="98">
    <w:abstractNumId w:val="146"/>
  </w:num>
  <w:num w:numId="99">
    <w:abstractNumId w:val="20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16"/>
  </w:num>
  <w:num w:numId="101">
    <w:abstractNumId w:val="19"/>
  </w:num>
  <w:num w:numId="102">
    <w:abstractNumId w:val="134"/>
  </w:num>
  <w:num w:numId="10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91"/>
  </w:num>
  <w:num w:numId="105">
    <w:abstractNumId w:val="122"/>
  </w:num>
  <w:num w:numId="106">
    <w:abstractNumId w:val="166"/>
  </w:num>
  <w:num w:numId="107">
    <w:abstractNumId w:val="38"/>
  </w:num>
  <w:num w:numId="108">
    <w:abstractNumId w:val="128"/>
  </w:num>
  <w:num w:numId="109">
    <w:abstractNumId w:val="209"/>
  </w:num>
  <w:num w:numId="110">
    <w:abstractNumId w:val="28"/>
  </w:num>
  <w:num w:numId="111">
    <w:abstractNumId w:val="199"/>
  </w:num>
  <w:num w:numId="112">
    <w:abstractNumId w:val="227"/>
  </w:num>
  <w:num w:numId="113">
    <w:abstractNumId w:val="100"/>
  </w:num>
  <w:num w:numId="114">
    <w:abstractNumId w:val="1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20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202"/>
  </w:num>
  <w:num w:numId="117">
    <w:abstractNumId w:val="203"/>
  </w:num>
  <w:num w:numId="118">
    <w:abstractNumId w:val="136"/>
  </w:num>
  <w:num w:numId="119">
    <w:abstractNumId w:val="216"/>
  </w:num>
  <w:num w:numId="120">
    <w:abstractNumId w:val="154"/>
  </w:num>
  <w:num w:numId="121">
    <w:abstractNumId w:val="27"/>
  </w:num>
  <w:num w:numId="122">
    <w:abstractNumId w:val="7"/>
  </w:num>
  <w:num w:numId="123">
    <w:abstractNumId w:val="63"/>
  </w:num>
  <w:num w:numId="124">
    <w:abstractNumId w:val="225"/>
  </w:num>
  <w:num w:numId="125">
    <w:abstractNumId w:val="18"/>
  </w:num>
  <w:num w:numId="126">
    <w:abstractNumId w:val="22"/>
  </w:num>
  <w:num w:numId="127">
    <w:abstractNumId w:val="109"/>
  </w:num>
  <w:num w:numId="128">
    <w:abstractNumId w:val="205"/>
  </w:num>
  <w:num w:numId="129">
    <w:abstractNumId w:val="186"/>
  </w:num>
  <w:num w:numId="130">
    <w:abstractNumId w:val="15"/>
  </w:num>
  <w:num w:numId="131">
    <w:abstractNumId w:val="150"/>
  </w:num>
  <w:num w:numId="132">
    <w:abstractNumId w:val="153"/>
  </w:num>
  <w:num w:numId="133">
    <w:abstractNumId w:val="93"/>
  </w:num>
  <w:num w:numId="134">
    <w:abstractNumId w:val="5"/>
  </w:num>
  <w:num w:numId="135">
    <w:abstractNumId w:val="151"/>
  </w:num>
  <w:num w:numId="136">
    <w:abstractNumId w:val="72"/>
  </w:num>
  <w:num w:numId="137">
    <w:abstractNumId w:val="53"/>
  </w:num>
  <w:num w:numId="138">
    <w:abstractNumId w:val="110"/>
  </w:num>
  <w:num w:numId="139">
    <w:abstractNumId w:val="90"/>
  </w:num>
  <w:num w:numId="140">
    <w:abstractNumId w:val="54"/>
  </w:num>
  <w:num w:numId="141">
    <w:abstractNumId w:val="173"/>
  </w:num>
  <w:num w:numId="142">
    <w:abstractNumId w:val="228"/>
  </w:num>
  <w:num w:numId="143">
    <w:abstractNumId w:val="160"/>
  </w:num>
  <w:num w:numId="144">
    <w:abstractNumId w:val="211"/>
  </w:num>
  <w:num w:numId="145">
    <w:abstractNumId w:val="201"/>
  </w:num>
  <w:num w:numId="146">
    <w:abstractNumId w:val="52"/>
  </w:num>
  <w:num w:numId="147">
    <w:abstractNumId w:val="131"/>
  </w:num>
  <w:num w:numId="148">
    <w:abstractNumId w:val="88"/>
  </w:num>
  <w:num w:numId="149">
    <w:abstractNumId w:val="185"/>
  </w:num>
  <w:num w:numId="150">
    <w:abstractNumId w:val="165"/>
  </w:num>
  <w:num w:numId="151">
    <w:abstractNumId w:val="79"/>
  </w:num>
  <w:num w:numId="152">
    <w:abstractNumId w:val="147"/>
  </w:num>
  <w:num w:numId="153">
    <w:abstractNumId w:val="4"/>
  </w:num>
  <w:num w:numId="154">
    <w:abstractNumId w:val="214"/>
  </w:num>
  <w:num w:numId="155">
    <w:abstractNumId w:val="219"/>
  </w:num>
  <w:num w:numId="156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172"/>
  </w:num>
  <w:num w:numId="158">
    <w:abstractNumId w:val="168"/>
  </w:num>
  <w:num w:numId="159">
    <w:abstractNumId w:val="45"/>
  </w:num>
  <w:num w:numId="160">
    <w:abstractNumId w:val="108"/>
  </w:num>
  <w:num w:numId="161">
    <w:abstractNumId w:val="132"/>
  </w:num>
  <w:num w:numId="162">
    <w:abstractNumId w:val="6"/>
  </w:num>
  <w:num w:numId="163">
    <w:abstractNumId w:val="26"/>
  </w:num>
  <w:num w:numId="164">
    <w:abstractNumId w:val="167"/>
  </w:num>
  <w:num w:numId="165">
    <w:abstractNumId w:val="103"/>
  </w:num>
  <w:num w:numId="166">
    <w:abstractNumId w:val="174"/>
  </w:num>
  <w:num w:numId="167">
    <w:abstractNumId w:val="158"/>
  </w:num>
  <w:num w:numId="168">
    <w:abstractNumId w:val="220"/>
  </w:num>
  <w:num w:numId="169">
    <w:abstractNumId w:val="145"/>
  </w:num>
  <w:num w:numId="170">
    <w:abstractNumId w:val="89"/>
  </w:num>
  <w:num w:numId="171">
    <w:abstractNumId w:val="31"/>
  </w:num>
  <w:num w:numId="172">
    <w:abstractNumId w:val="1"/>
  </w:num>
  <w:num w:numId="173">
    <w:abstractNumId w:val="1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4">
    <w:abstractNumId w:val="138"/>
  </w:num>
  <w:num w:numId="175">
    <w:abstractNumId w:val="192"/>
  </w:num>
  <w:num w:numId="176">
    <w:abstractNumId w:val="50"/>
  </w:num>
  <w:num w:numId="177">
    <w:abstractNumId w:val="207"/>
  </w:num>
  <w:num w:numId="178">
    <w:abstractNumId w:val="223"/>
  </w:num>
  <w:num w:numId="179">
    <w:abstractNumId w:val="66"/>
  </w:num>
  <w:num w:numId="180">
    <w:abstractNumId w:val="113"/>
  </w:num>
  <w:num w:numId="181">
    <w:abstractNumId w:val="60"/>
  </w:num>
  <w:num w:numId="182">
    <w:abstractNumId w:val="9"/>
  </w:num>
  <w:num w:numId="183">
    <w:abstractNumId w:val="34"/>
  </w:num>
  <w:num w:numId="184">
    <w:abstractNumId w:val="58"/>
  </w:num>
  <w:num w:numId="185">
    <w:abstractNumId w:val="16"/>
  </w:num>
  <w:num w:numId="186">
    <w:abstractNumId w:val="181"/>
  </w:num>
  <w:num w:numId="187">
    <w:abstractNumId w:val="159"/>
  </w:num>
  <w:num w:numId="188">
    <w:abstractNumId w:val="133"/>
  </w:num>
  <w:num w:numId="189">
    <w:abstractNumId w:val="73"/>
  </w:num>
  <w:num w:numId="190">
    <w:abstractNumId w:val="135"/>
  </w:num>
  <w:num w:numId="191">
    <w:abstractNumId w:val="188"/>
  </w:num>
  <w:num w:numId="192">
    <w:abstractNumId w:val="189"/>
  </w:num>
  <w:num w:numId="193">
    <w:abstractNumId w:val="76"/>
  </w:num>
  <w:num w:numId="194">
    <w:abstractNumId w:val="140"/>
  </w:num>
  <w:num w:numId="195">
    <w:abstractNumId w:val="49"/>
  </w:num>
  <w:num w:numId="196">
    <w:abstractNumId w:val="193"/>
  </w:num>
  <w:num w:numId="197">
    <w:abstractNumId w:val="67"/>
  </w:num>
  <w:num w:numId="198">
    <w:abstractNumId w:val="190"/>
  </w:num>
  <w:num w:numId="199">
    <w:abstractNumId w:val="23"/>
  </w:num>
  <w:num w:numId="200">
    <w:abstractNumId w:val="141"/>
  </w:num>
  <w:num w:numId="201">
    <w:abstractNumId w:val="65"/>
  </w:num>
  <w:num w:numId="202">
    <w:abstractNumId w:val="25"/>
  </w:num>
  <w:num w:numId="203">
    <w:abstractNumId w:val="40"/>
  </w:num>
  <w:num w:numId="204">
    <w:abstractNumId w:val="96"/>
  </w:num>
  <w:num w:numId="205">
    <w:abstractNumId w:val="129"/>
  </w:num>
  <w:num w:numId="206">
    <w:abstractNumId w:val="30"/>
  </w:num>
  <w:num w:numId="207">
    <w:abstractNumId w:val="169"/>
  </w:num>
  <w:num w:numId="208">
    <w:abstractNumId w:val="196"/>
  </w:num>
  <w:num w:numId="209">
    <w:abstractNumId w:val="48"/>
  </w:num>
  <w:num w:numId="210">
    <w:abstractNumId w:val="118"/>
  </w:num>
  <w:num w:numId="211">
    <w:abstractNumId w:val="125"/>
  </w:num>
  <w:num w:numId="212">
    <w:abstractNumId w:val="137"/>
  </w:num>
  <w:num w:numId="213">
    <w:abstractNumId w:val="221"/>
  </w:num>
  <w:num w:numId="214">
    <w:abstractNumId w:val="74"/>
  </w:num>
  <w:num w:numId="215">
    <w:abstractNumId w:val="46"/>
  </w:num>
  <w:num w:numId="216">
    <w:abstractNumId w:val="78"/>
  </w:num>
  <w:num w:numId="217">
    <w:abstractNumId w:val="148"/>
  </w:num>
  <w:num w:numId="218">
    <w:abstractNumId w:val="163"/>
  </w:num>
  <w:num w:numId="219">
    <w:abstractNumId w:val="226"/>
  </w:num>
  <w:num w:numId="220">
    <w:abstractNumId w:val="121"/>
  </w:num>
  <w:num w:numId="221">
    <w:abstractNumId w:val="107"/>
  </w:num>
  <w:num w:numId="222">
    <w:abstractNumId w:val="179"/>
  </w:num>
  <w:num w:numId="223">
    <w:abstractNumId w:val="183"/>
  </w:num>
  <w:num w:numId="224">
    <w:abstractNumId w:val="29"/>
  </w:num>
  <w:num w:numId="225">
    <w:abstractNumId w:val="36"/>
  </w:num>
  <w:num w:numId="226">
    <w:abstractNumId w:val="14"/>
  </w:num>
  <w:num w:numId="227">
    <w:abstractNumId w:val="11"/>
  </w:num>
  <w:num w:numId="228">
    <w:abstractNumId w:val="86"/>
  </w:num>
  <w:num w:numId="229">
    <w:abstractNumId w:val="2"/>
  </w:num>
  <w:num w:numId="230">
    <w:abstractNumId w:val="115"/>
  </w:num>
  <w:num w:numId="231">
    <w:abstractNumId w:val="161"/>
  </w:num>
  <w:num w:numId="232">
    <w:abstractNumId w:val="194"/>
  </w:num>
  <w:num w:numId="233">
    <w:abstractNumId w:val="80"/>
  </w:num>
  <w:num w:numId="234">
    <w:abstractNumId w:val="213"/>
  </w:num>
  <w:numIdMacAtCleanup w:val="2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78D"/>
    <w:rsid w:val="000022F2"/>
    <w:rsid w:val="000035F2"/>
    <w:rsid w:val="00005420"/>
    <w:rsid w:val="000075AF"/>
    <w:rsid w:val="00007BE9"/>
    <w:rsid w:val="00010533"/>
    <w:rsid w:val="00016299"/>
    <w:rsid w:val="00021D6A"/>
    <w:rsid w:val="00023D9B"/>
    <w:rsid w:val="00027C16"/>
    <w:rsid w:val="000353C1"/>
    <w:rsid w:val="000359C1"/>
    <w:rsid w:val="00040B25"/>
    <w:rsid w:val="0004499A"/>
    <w:rsid w:val="00045405"/>
    <w:rsid w:val="00051385"/>
    <w:rsid w:val="00051AF9"/>
    <w:rsid w:val="00051EDD"/>
    <w:rsid w:val="00056652"/>
    <w:rsid w:val="00063723"/>
    <w:rsid w:val="00063DC8"/>
    <w:rsid w:val="00065E31"/>
    <w:rsid w:val="000757B9"/>
    <w:rsid w:val="000777B5"/>
    <w:rsid w:val="00077A40"/>
    <w:rsid w:val="000802E6"/>
    <w:rsid w:val="0008220D"/>
    <w:rsid w:val="00084284"/>
    <w:rsid w:val="00086A33"/>
    <w:rsid w:val="0009276D"/>
    <w:rsid w:val="00092C85"/>
    <w:rsid w:val="000A366D"/>
    <w:rsid w:val="000B384D"/>
    <w:rsid w:val="000C4D1C"/>
    <w:rsid w:val="000C53A1"/>
    <w:rsid w:val="000D517A"/>
    <w:rsid w:val="000D6166"/>
    <w:rsid w:val="000D64CF"/>
    <w:rsid w:val="000E03CF"/>
    <w:rsid w:val="000E1FCA"/>
    <w:rsid w:val="000E26EC"/>
    <w:rsid w:val="000F073F"/>
    <w:rsid w:val="000F220E"/>
    <w:rsid w:val="000F2F2C"/>
    <w:rsid w:val="000F3B99"/>
    <w:rsid w:val="000F63F1"/>
    <w:rsid w:val="00100FD7"/>
    <w:rsid w:val="00106489"/>
    <w:rsid w:val="001075C9"/>
    <w:rsid w:val="00110D8B"/>
    <w:rsid w:val="0011289B"/>
    <w:rsid w:val="001158EB"/>
    <w:rsid w:val="00117DE4"/>
    <w:rsid w:val="00122A5B"/>
    <w:rsid w:val="00124EB3"/>
    <w:rsid w:val="00126A23"/>
    <w:rsid w:val="001303F0"/>
    <w:rsid w:val="00130BFB"/>
    <w:rsid w:val="001339E0"/>
    <w:rsid w:val="00133F5F"/>
    <w:rsid w:val="00134496"/>
    <w:rsid w:val="00134DA3"/>
    <w:rsid w:val="001419AC"/>
    <w:rsid w:val="00141E29"/>
    <w:rsid w:val="00145B03"/>
    <w:rsid w:val="0014685A"/>
    <w:rsid w:val="00147664"/>
    <w:rsid w:val="00150780"/>
    <w:rsid w:val="00150CD7"/>
    <w:rsid w:val="0015337F"/>
    <w:rsid w:val="00156BF2"/>
    <w:rsid w:val="00161E09"/>
    <w:rsid w:val="001654ED"/>
    <w:rsid w:val="00167131"/>
    <w:rsid w:val="001676F9"/>
    <w:rsid w:val="00167A2F"/>
    <w:rsid w:val="00173174"/>
    <w:rsid w:val="001769FD"/>
    <w:rsid w:val="00177BE2"/>
    <w:rsid w:val="00182B5D"/>
    <w:rsid w:val="00183BB6"/>
    <w:rsid w:val="001845AA"/>
    <w:rsid w:val="00191418"/>
    <w:rsid w:val="00191DBF"/>
    <w:rsid w:val="00193598"/>
    <w:rsid w:val="001940E3"/>
    <w:rsid w:val="0019463D"/>
    <w:rsid w:val="00197461"/>
    <w:rsid w:val="0019757C"/>
    <w:rsid w:val="001A098C"/>
    <w:rsid w:val="001A10CC"/>
    <w:rsid w:val="001B3C2B"/>
    <w:rsid w:val="001B509B"/>
    <w:rsid w:val="001B52F2"/>
    <w:rsid w:val="001C1C26"/>
    <w:rsid w:val="001C5A1C"/>
    <w:rsid w:val="001C6EE5"/>
    <w:rsid w:val="001C7695"/>
    <w:rsid w:val="001E2141"/>
    <w:rsid w:val="001E5E7D"/>
    <w:rsid w:val="001F166F"/>
    <w:rsid w:val="001F20A1"/>
    <w:rsid w:val="001F2458"/>
    <w:rsid w:val="001F4291"/>
    <w:rsid w:val="001F69A3"/>
    <w:rsid w:val="0020387D"/>
    <w:rsid w:val="00210490"/>
    <w:rsid w:val="00210E9B"/>
    <w:rsid w:val="00213D8F"/>
    <w:rsid w:val="00214C01"/>
    <w:rsid w:val="00215A99"/>
    <w:rsid w:val="00220029"/>
    <w:rsid w:val="00220846"/>
    <w:rsid w:val="00223930"/>
    <w:rsid w:val="00223AB5"/>
    <w:rsid w:val="00223B53"/>
    <w:rsid w:val="00227CD7"/>
    <w:rsid w:val="00232AD3"/>
    <w:rsid w:val="0023485D"/>
    <w:rsid w:val="00240A94"/>
    <w:rsid w:val="00242E21"/>
    <w:rsid w:val="00247DE2"/>
    <w:rsid w:val="002512BB"/>
    <w:rsid w:val="002522B7"/>
    <w:rsid w:val="00252A72"/>
    <w:rsid w:val="00252AF3"/>
    <w:rsid w:val="002530F6"/>
    <w:rsid w:val="00255D34"/>
    <w:rsid w:val="002623FB"/>
    <w:rsid w:val="002642D7"/>
    <w:rsid w:val="00273ED6"/>
    <w:rsid w:val="00281677"/>
    <w:rsid w:val="00282FC0"/>
    <w:rsid w:val="0028311A"/>
    <w:rsid w:val="00286E3E"/>
    <w:rsid w:val="00291CEB"/>
    <w:rsid w:val="00292FE7"/>
    <w:rsid w:val="00294E62"/>
    <w:rsid w:val="002951FB"/>
    <w:rsid w:val="00295EE2"/>
    <w:rsid w:val="00297D24"/>
    <w:rsid w:val="002A02E1"/>
    <w:rsid w:val="002A2E82"/>
    <w:rsid w:val="002A5438"/>
    <w:rsid w:val="002A5FD3"/>
    <w:rsid w:val="002C0F8E"/>
    <w:rsid w:val="002C25B6"/>
    <w:rsid w:val="002C275A"/>
    <w:rsid w:val="002C7CD4"/>
    <w:rsid w:val="002D186C"/>
    <w:rsid w:val="002D243C"/>
    <w:rsid w:val="002D39C7"/>
    <w:rsid w:val="002D42DC"/>
    <w:rsid w:val="002D589E"/>
    <w:rsid w:val="002D74C3"/>
    <w:rsid w:val="002D7D7D"/>
    <w:rsid w:val="002E651D"/>
    <w:rsid w:val="002F2CB2"/>
    <w:rsid w:val="002F45BA"/>
    <w:rsid w:val="002F4864"/>
    <w:rsid w:val="002F497A"/>
    <w:rsid w:val="002F4B65"/>
    <w:rsid w:val="002F560F"/>
    <w:rsid w:val="002F7594"/>
    <w:rsid w:val="003002B0"/>
    <w:rsid w:val="00300411"/>
    <w:rsid w:val="0030189E"/>
    <w:rsid w:val="003058A9"/>
    <w:rsid w:val="00306C39"/>
    <w:rsid w:val="00310663"/>
    <w:rsid w:val="00311BF2"/>
    <w:rsid w:val="003126B4"/>
    <w:rsid w:val="00320573"/>
    <w:rsid w:val="00325245"/>
    <w:rsid w:val="0033588B"/>
    <w:rsid w:val="003458E9"/>
    <w:rsid w:val="003520BB"/>
    <w:rsid w:val="00353405"/>
    <w:rsid w:val="0035348C"/>
    <w:rsid w:val="0036256C"/>
    <w:rsid w:val="0036428D"/>
    <w:rsid w:val="00365800"/>
    <w:rsid w:val="003670D2"/>
    <w:rsid w:val="003674F5"/>
    <w:rsid w:val="00367F2F"/>
    <w:rsid w:val="00370A75"/>
    <w:rsid w:val="00370F51"/>
    <w:rsid w:val="00371910"/>
    <w:rsid w:val="00374998"/>
    <w:rsid w:val="0038453F"/>
    <w:rsid w:val="00390DAB"/>
    <w:rsid w:val="003969C9"/>
    <w:rsid w:val="00397891"/>
    <w:rsid w:val="003A05DA"/>
    <w:rsid w:val="003A7764"/>
    <w:rsid w:val="003B196D"/>
    <w:rsid w:val="003B4063"/>
    <w:rsid w:val="003B4C39"/>
    <w:rsid w:val="003C0692"/>
    <w:rsid w:val="003C31D9"/>
    <w:rsid w:val="003C5412"/>
    <w:rsid w:val="003C6273"/>
    <w:rsid w:val="003C6A6F"/>
    <w:rsid w:val="003C74E0"/>
    <w:rsid w:val="003D0C11"/>
    <w:rsid w:val="003D2D18"/>
    <w:rsid w:val="003D4293"/>
    <w:rsid w:val="003D4A5B"/>
    <w:rsid w:val="003D61D7"/>
    <w:rsid w:val="003D7090"/>
    <w:rsid w:val="003E0BA5"/>
    <w:rsid w:val="003E0F67"/>
    <w:rsid w:val="003E38B7"/>
    <w:rsid w:val="003E3B41"/>
    <w:rsid w:val="003E7524"/>
    <w:rsid w:val="003E7B4E"/>
    <w:rsid w:val="003F2557"/>
    <w:rsid w:val="003F4FDA"/>
    <w:rsid w:val="003F6380"/>
    <w:rsid w:val="003F6930"/>
    <w:rsid w:val="00402BEC"/>
    <w:rsid w:val="00402F72"/>
    <w:rsid w:val="00404CF3"/>
    <w:rsid w:val="00406DA2"/>
    <w:rsid w:val="004070B6"/>
    <w:rsid w:val="00410DA0"/>
    <w:rsid w:val="00411B60"/>
    <w:rsid w:val="00417A75"/>
    <w:rsid w:val="00422A16"/>
    <w:rsid w:val="00423D37"/>
    <w:rsid w:val="004255D0"/>
    <w:rsid w:val="0042732C"/>
    <w:rsid w:val="00427714"/>
    <w:rsid w:val="004309FD"/>
    <w:rsid w:val="00430C6B"/>
    <w:rsid w:val="00431F5F"/>
    <w:rsid w:val="00432FEF"/>
    <w:rsid w:val="00433BE8"/>
    <w:rsid w:val="00434382"/>
    <w:rsid w:val="004346B3"/>
    <w:rsid w:val="00434FBD"/>
    <w:rsid w:val="00435E6C"/>
    <w:rsid w:val="00437F1B"/>
    <w:rsid w:val="00441593"/>
    <w:rsid w:val="004421A1"/>
    <w:rsid w:val="00446491"/>
    <w:rsid w:val="004530EF"/>
    <w:rsid w:val="00453AF3"/>
    <w:rsid w:val="00453CD0"/>
    <w:rsid w:val="0045626A"/>
    <w:rsid w:val="00457D6F"/>
    <w:rsid w:val="00467D10"/>
    <w:rsid w:val="004751E1"/>
    <w:rsid w:val="0047568F"/>
    <w:rsid w:val="00486AEF"/>
    <w:rsid w:val="00487095"/>
    <w:rsid w:val="00491558"/>
    <w:rsid w:val="0049330B"/>
    <w:rsid w:val="00493661"/>
    <w:rsid w:val="004A1634"/>
    <w:rsid w:val="004A4935"/>
    <w:rsid w:val="004B08FE"/>
    <w:rsid w:val="004C551F"/>
    <w:rsid w:val="004C5A7B"/>
    <w:rsid w:val="004C6536"/>
    <w:rsid w:val="004D08BD"/>
    <w:rsid w:val="004D1DE6"/>
    <w:rsid w:val="004D7648"/>
    <w:rsid w:val="004D7A9D"/>
    <w:rsid w:val="004E066C"/>
    <w:rsid w:val="004E209D"/>
    <w:rsid w:val="004E4E66"/>
    <w:rsid w:val="004E52AE"/>
    <w:rsid w:val="004F1012"/>
    <w:rsid w:val="004F4324"/>
    <w:rsid w:val="004F5EF0"/>
    <w:rsid w:val="005010A3"/>
    <w:rsid w:val="00501ED0"/>
    <w:rsid w:val="005025B7"/>
    <w:rsid w:val="00505E7E"/>
    <w:rsid w:val="005110A2"/>
    <w:rsid w:val="005165F2"/>
    <w:rsid w:val="00517A12"/>
    <w:rsid w:val="005212BC"/>
    <w:rsid w:val="00521E83"/>
    <w:rsid w:val="00531D58"/>
    <w:rsid w:val="00532590"/>
    <w:rsid w:val="00535813"/>
    <w:rsid w:val="00536169"/>
    <w:rsid w:val="0054201B"/>
    <w:rsid w:val="00542445"/>
    <w:rsid w:val="0055548B"/>
    <w:rsid w:val="00557074"/>
    <w:rsid w:val="005613E5"/>
    <w:rsid w:val="00561E8F"/>
    <w:rsid w:val="00565F4C"/>
    <w:rsid w:val="00566DAA"/>
    <w:rsid w:val="005722B6"/>
    <w:rsid w:val="005729D0"/>
    <w:rsid w:val="00573258"/>
    <w:rsid w:val="0057325A"/>
    <w:rsid w:val="005736C3"/>
    <w:rsid w:val="00580968"/>
    <w:rsid w:val="005819BD"/>
    <w:rsid w:val="00584451"/>
    <w:rsid w:val="00585A74"/>
    <w:rsid w:val="00591669"/>
    <w:rsid w:val="00596EA3"/>
    <w:rsid w:val="005A317D"/>
    <w:rsid w:val="005A3377"/>
    <w:rsid w:val="005A505B"/>
    <w:rsid w:val="005B27AE"/>
    <w:rsid w:val="005C1A29"/>
    <w:rsid w:val="005C1AD2"/>
    <w:rsid w:val="005C3DCE"/>
    <w:rsid w:val="005D1731"/>
    <w:rsid w:val="005D1764"/>
    <w:rsid w:val="005D3867"/>
    <w:rsid w:val="005D5EB9"/>
    <w:rsid w:val="005D7359"/>
    <w:rsid w:val="005E2AB5"/>
    <w:rsid w:val="005E4728"/>
    <w:rsid w:val="005E56F3"/>
    <w:rsid w:val="005F63B2"/>
    <w:rsid w:val="005F734F"/>
    <w:rsid w:val="00600C35"/>
    <w:rsid w:val="00603247"/>
    <w:rsid w:val="006066F8"/>
    <w:rsid w:val="00606803"/>
    <w:rsid w:val="00607E29"/>
    <w:rsid w:val="00612782"/>
    <w:rsid w:val="006147FA"/>
    <w:rsid w:val="006209A0"/>
    <w:rsid w:val="006245A4"/>
    <w:rsid w:val="006246B8"/>
    <w:rsid w:val="006322C4"/>
    <w:rsid w:val="00632929"/>
    <w:rsid w:val="006355BC"/>
    <w:rsid w:val="00635806"/>
    <w:rsid w:val="00637774"/>
    <w:rsid w:val="00640E3A"/>
    <w:rsid w:val="0064225C"/>
    <w:rsid w:val="006425B9"/>
    <w:rsid w:val="00643BC1"/>
    <w:rsid w:val="006455E3"/>
    <w:rsid w:val="00651086"/>
    <w:rsid w:val="006518CA"/>
    <w:rsid w:val="00651EB5"/>
    <w:rsid w:val="006533DE"/>
    <w:rsid w:val="00653EE1"/>
    <w:rsid w:val="00654130"/>
    <w:rsid w:val="0065566E"/>
    <w:rsid w:val="00655D8D"/>
    <w:rsid w:val="006575CA"/>
    <w:rsid w:val="006608F1"/>
    <w:rsid w:val="00662C76"/>
    <w:rsid w:val="00664DFE"/>
    <w:rsid w:val="00665172"/>
    <w:rsid w:val="00674F55"/>
    <w:rsid w:val="00676060"/>
    <w:rsid w:val="00676B9C"/>
    <w:rsid w:val="00680D3C"/>
    <w:rsid w:val="006818FC"/>
    <w:rsid w:val="00681AFD"/>
    <w:rsid w:val="00690C76"/>
    <w:rsid w:val="0069151D"/>
    <w:rsid w:val="00694919"/>
    <w:rsid w:val="006A279B"/>
    <w:rsid w:val="006A63DE"/>
    <w:rsid w:val="006A7826"/>
    <w:rsid w:val="006B1277"/>
    <w:rsid w:val="006B19D4"/>
    <w:rsid w:val="006B2415"/>
    <w:rsid w:val="006B5B51"/>
    <w:rsid w:val="006B7213"/>
    <w:rsid w:val="006C0D6D"/>
    <w:rsid w:val="006C12BA"/>
    <w:rsid w:val="006C27C9"/>
    <w:rsid w:val="006C4173"/>
    <w:rsid w:val="006C6D0D"/>
    <w:rsid w:val="006D24A0"/>
    <w:rsid w:val="006D709B"/>
    <w:rsid w:val="006E13C6"/>
    <w:rsid w:val="006E2910"/>
    <w:rsid w:val="006E4079"/>
    <w:rsid w:val="006E4266"/>
    <w:rsid w:val="006E57FF"/>
    <w:rsid w:val="006F48C2"/>
    <w:rsid w:val="00700411"/>
    <w:rsid w:val="00700DE5"/>
    <w:rsid w:val="00703AC9"/>
    <w:rsid w:val="00704920"/>
    <w:rsid w:val="00704E35"/>
    <w:rsid w:val="007062A7"/>
    <w:rsid w:val="007106E4"/>
    <w:rsid w:val="00716243"/>
    <w:rsid w:val="00720A48"/>
    <w:rsid w:val="007234FB"/>
    <w:rsid w:val="0072419F"/>
    <w:rsid w:val="00727E11"/>
    <w:rsid w:val="00727F57"/>
    <w:rsid w:val="0073094D"/>
    <w:rsid w:val="007328E5"/>
    <w:rsid w:val="00734A54"/>
    <w:rsid w:val="00734B2D"/>
    <w:rsid w:val="0073792D"/>
    <w:rsid w:val="00741273"/>
    <w:rsid w:val="0074301B"/>
    <w:rsid w:val="00747BC3"/>
    <w:rsid w:val="00752B00"/>
    <w:rsid w:val="0075542C"/>
    <w:rsid w:val="00755AB2"/>
    <w:rsid w:val="007634D8"/>
    <w:rsid w:val="0076621C"/>
    <w:rsid w:val="00767A03"/>
    <w:rsid w:val="00770CD4"/>
    <w:rsid w:val="00774C48"/>
    <w:rsid w:val="00776FB1"/>
    <w:rsid w:val="00781447"/>
    <w:rsid w:val="00781BDC"/>
    <w:rsid w:val="007926AB"/>
    <w:rsid w:val="007965BF"/>
    <w:rsid w:val="007B15BF"/>
    <w:rsid w:val="007B2879"/>
    <w:rsid w:val="007B5854"/>
    <w:rsid w:val="007C665C"/>
    <w:rsid w:val="007D10C3"/>
    <w:rsid w:val="007D1CFD"/>
    <w:rsid w:val="007D2427"/>
    <w:rsid w:val="007D37BA"/>
    <w:rsid w:val="007D4B5B"/>
    <w:rsid w:val="007D545B"/>
    <w:rsid w:val="007D5A26"/>
    <w:rsid w:val="007D6FFD"/>
    <w:rsid w:val="007E067F"/>
    <w:rsid w:val="007E07A5"/>
    <w:rsid w:val="007E2274"/>
    <w:rsid w:val="007E2402"/>
    <w:rsid w:val="007E2E64"/>
    <w:rsid w:val="007E7918"/>
    <w:rsid w:val="007F09E6"/>
    <w:rsid w:val="007F2EAB"/>
    <w:rsid w:val="007F6475"/>
    <w:rsid w:val="007F6B1D"/>
    <w:rsid w:val="00801A98"/>
    <w:rsid w:val="00802B51"/>
    <w:rsid w:val="0080421B"/>
    <w:rsid w:val="0080603B"/>
    <w:rsid w:val="008167C3"/>
    <w:rsid w:val="0081757E"/>
    <w:rsid w:val="0081759D"/>
    <w:rsid w:val="008230B4"/>
    <w:rsid w:val="008269F4"/>
    <w:rsid w:val="0082782D"/>
    <w:rsid w:val="0083178B"/>
    <w:rsid w:val="008317A1"/>
    <w:rsid w:val="00833A19"/>
    <w:rsid w:val="0084092A"/>
    <w:rsid w:val="0084133E"/>
    <w:rsid w:val="0084535E"/>
    <w:rsid w:val="0084551D"/>
    <w:rsid w:val="008465B9"/>
    <w:rsid w:val="00850E26"/>
    <w:rsid w:val="008540EF"/>
    <w:rsid w:val="00857159"/>
    <w:rsid w:val="00860228"/>
    <w:rsid w:val="00860CF9"/>
    <w:rsid w:val="00860E2C"/>
    <w:rsid w:val="0086492C"/>
    <w:rsid w:val="00867820"/>
    <w:rsid w:val="008746A4"/>
    <w:rsid w:val="00874883"/>
    <w:rsid w:val="008802AC"/>
    <w:rsid w:val="00882668"/>
    <w:rsid w:val="00883C74"/>
    <w:rsid w:val="00884A58"/>
    <w:rsid w:val="008868B0"/>
    <w:rsid w:val="00891579"/>
    <w:rsid w:val="00891649"/>
    <w:rsid w:val="0089238A"/>
    <w:rsid w:val="0089565C"/>
    <w:rsid w:val="008963AB"/>
    <w:rsid w:val="00896F07"/>
    <w:rsid w:val="00896F2A"/>
    <w:rsid w:val="008977B5"/>
    <w:rsid w:val="008A61D5"/>
    <w:rsid w:val="008B0D72"/>
    <w:rsid w:val="008B17CD"/>
    <w:rsid w:val="008B3065"/>
    <w:rsid w:val="008B3209"/>
    <w:rsid w:val="008B38E3"/>
    <w:rsid w:val="008B50D3"/>
    <w:rsid w:val="008B602D"/>
    <w:rsid w:val="008B6C3E"/>
    <w:rsid w:val="008B7A64"/>
    <w:rsid w:val="008B7D3F"/>
    <w:rsid w:val="008C13C6"/>
    <w:rsid w:val="008C4348"/>
    <w:rsid w:val="008D1679"/>
    <w:rsid w:val="008D1DE2"/>
    <w:rsid w:val="008D5646"/>
    <w:rsid w:val="008D590E"/>
    <w:rsid w:val="008D778D"/>
    <w:rsid w:val="008E0696"/>
    <w:rsid w:val="008E2ADE"/>
    <w:rsid w:val="008E46C8"/>
    <w:rsid w:val="008E5261"/>
    <w:rsid w:val="008F07AA"/>
    <w:rsid w:val="008F3B0F"/>
    <w:rsid w:val="008F45AF"/>
    <w:rsid w:val="008F4EAC"/>
    <w:rsid w:val="008F7EE0"/>
    <w:rsid w:val="00900089"/>
    <w:rsid w:val="009006CF"/>
    <w:rsid w:val="0090197E"/>
    <w:rsid w:val="00903CB9"/>
    <w:rsid w:val="00905C64"/>
    <w:rsid w:val="00905FE0"/>
    <w:rsid w:val="00907A31"/>
    <w:rsid w:val="00907AE0"/>
    <w:rsid w:val="00907C55"/>
    <w:rsid w:val="00911DD8"/>
    <w:rsid w:val="009150C7"/>
    <w:rsid w:val="0091659F"/>
    <w:rsid w:val="00917CD5"/>
    <w:rsid w:val="00922D64"/>
    <w:rsid w:val="0092315F"/>
    <w:rsid w:val="00924FEB"/>
    <w:rsid w:val="00931144"/>
    <w:rsid w:val="00932B99"/>
    <w:rsid w:val="00934FC6"/>
    <w:rsid w:val="00935FF9"/>
    <w:rsid w:val="0094083B"/>
    <w:rsid w:val="00941D9A"/>
    <w:rsid w:val="00947102"/>
    <w:rsid w:val="0094710E"/>
    <w:rsid w:val="00947D6C"/>
    <w:rsid w:val="00950362"/>
    <w:rsid w:val="009507F6"/>
    <w:rsid w:val="00960AB5"/>
    <w:rsid w:val="009613E8"/>
    <w:rsid w:val="009627AA"/>
    <w:rsid w:val="00965CFA"/>
    <w:rsid w:val="00971D20"/>
    <w:rsid w:val="00972ED8"/>
    <w:rsid w:val="00977232"/>
    <w:rsid w:val="00983DD2"/>
    <w:rsid w:val="00984682"/>
    <w:rsid w:val="00986D54"/>
    <w:rsid w:val="00986E20"/>
    <w:rsid w:val="00990070"/>
    <w:rsid w:val="00991159"/>
    <w:rsid w:val="00992758"/>
    <w:rsid w:val="00996660"/>
    <w:rsid w:val="00996FDC"/>
    <w:rsid w:val="00997E43"/>
    <w:rsid w:val="009A23E6"/>
    <w:rsid w:val="009A43DA"/>
    <w:rsid w:val="009A5227"/>
    <w:rsid w:val="009A6236"/>
    <w:rsid w:val="009B38E9"/>
    <w:rsid w:val="009B60CC"/>
    <w:rsid w:val="009B7985"/>
    <w:rsid w:val="009B7E59"/>
    <w:rsid w:val="009C1191"/>
    <w:rsid w:val="009C27B3"/>
    <w:rsid w:val="009C404F"/>
    <w:rsid w:val="009C6960"/>
    <w:rsid w:val="009D3B59"/>
    <w:rsid w:val="009D437D"/>
    <w:rsid w:val="009D61F5"/>
    <w:rsid w:val="009E2BEA"/>
    <w:rsid w:val="009E4D6A"/>
    <w:rsid w:val="009E589C"/>
    <w:rsid w:val="009E59C1"/>
    <w:rsid w:val="009E5B7D"/>
    <w:rsid w:val="009E76FD"/>
    <w:rsid w:val="009E7B7D"/>
    <w:rsid w:val="009F05EE"/>
    <w:rsid w:val="009F1F9E"/>
    <w:rsid w:val="009F473A"/>
    <w:rsid w:val="009F56DE"/>
    <w:rsid w:val="00A052D4"/>
    <w:rsid w:val="00A11971"/>
    <w:rsid w:val="00A13420"/>
    <w:rsid w:val="00A15E53"/>
    <w:rsid w:val="00A16440"/>
    <w:rsid w:val="00A176F5"/>
    <w:rsid w:val="00A24302"/>
    <w:rsid w:val="00A25DD0"/>
    <w:rsid w:val="00A31484"/>
    <w:rsid w:val="00A33271"/>
    <w:rsid w:val="00A3394D"/>
    <w:rsid w:val="00A33D8E"/>
    <w:rsid w:val="00A3473E"/>
    <w:rsid w:val="00A34932"/>
    <w:rsid w:val="00A36318"/>
    <w:rsid w:val="00A41ACE"/>
    <w:rsid w:val="00A4429C"/>
    <w:rsid w:val="00A46611"/>
    <w:rsid w:val="00A4661C"/>
    <w:rsid w:val="00A46B06"/>
    <w:rsid w:val="00A52832"/>
    <w:rsid w:val="00A53BE9"/>
    <w:rsid w:val="00A5474A"/>
    <w:rsid w:val="00A65AB7"/>
    <w:rsid w:val="00A6687F"/>
    <w:rsid w:val="00A67758"/>
    <w:rsid w:val="00A67A62"/>
    <w:rsid w:val="00A70E64"/>
    <w:rsid w:val="00A73DE1"/>
    <w:rsid w:val="00A741C9"/>
    <w:rsid w:val="00A75318"/>
    <w:rsid w:val="00A75331"/>
    <w:rsid w:val="00A801A4"/>
    <w:rsid w:val="00A8234D"/>
    <w:rsid w:val="00A83026"/>
    <w:rsid w:val="00A83F4D"/>
    <w:rsid w:val="00A86AAE"/>
    <w:rsid w:val="00A874AE"/>
    <w:rsid w:val="00A91CD5"/>
    <w:rsid w:val="00A9260B"/>
    <w:rsid w:val="00A95687"/>
    <w:rsid w:val="00AA0AF3"/>
    <w:rsid w:val="00AA1771"/>
    <w:rsid w:val="00AA3457"/>
    <w:rsid w:val="00AA45FD"/>
    <w:rsid w:val="00AA608B"/>
    <w:rsid w:val="00AB057B"/>
    <w:rsid w:val="00AC09BB"/>
    <w:rsid w:val="00AC64ED"/>
    <w:rsid w:val="00AC6F25"/>
    <w:rsid w:val="00AD14DA"/>
    <w:rsid w:val="00AD4B27"/>
    <w:rsid w:val="00AD5DEE"/>
    <w:rsid w:val="00AF1EAD"/>
    <w:rsid w:val="00AF43EF"/>
    <w:rsid w:val="00AF715F"/>
    <w:rsid w:val="00B0053E"/>
    <w:rsid w:val="00B00EEE"/>
    <w:rsid w:val="00B06F79"/>
    <w:rsid w:val="00B13A57"/>
    <w:rsid w:val="00B214D7"/>
    <w:rsid w:val="00B223E3"/>
    <w:rsid w:val="00B2467B"/>
    <w:rsid w:val="00B25CB1"/>
    <w:rsid w:val="00B25FF5"/>
    <w:rsid w:val="00B31F17"/>
    <w:rsid w:val="00B34299"/>
    <w:rsid w:val="00B35E03"/>
    <w:rsid w:val="00B402AD"/>
    <w:rsid w:val="00B415C6"/>
    <w:rsid w:val="00B4190F"/>
    <w:rsid w:val="00B45517"/>
    <w:rsid w:val="00B51EBD"/>
    <w:rsid w:val="00B52872"/>
    <w:rsid w:val="00B57A8C"/>
    <w:rsid w:val="00B60F4A"/>
    <w:rsid w:val="00B61798"/>
    <w:rsid w:val="00B64838"/>
    <w:rsid w:val="00B64CF5"/>
    <w:rsid w:val="00B64F21"/>
    <w:rsid w:val="00B6637C"/>
    <w:rsid w:val="00B6757F"/>
    <w:rsid w:val="00B810AD"/>
    <w:rsid w:val="00B825DC"/>
    <w:rsid w:val="00B84F9C"/>
    <w:rsid w:val="00B86A4D"/>
    <w:rsid w:val="00B91857"/>
    <w:rsid w:val="00B91F69"/>
    <w:rsid w:val="00BA2ACF"/>
    <w:rsid w:val="00BA4130"/>
    <w:rsid w:val="00BA46B3"/>
    <w:rsid w:val="00BA49A3"/>
    <w:rsid w:val="00BA5D54"/>
    <w:rsid w:val="00BA6472"/>
    <w:rsid w:val="00BB2A18"/>
    <w:rsid w:val="00BB622E"/>
    <w:rsid w:val="00BB69AA"/>
    <w:rsid w:val="00BC2037"/>
    <w:rsid w:val="00BC2BDC"/>
    <w:rsid w:val="00BC5E2E"/>
    <w:rsid w:val="00BC6F4F"/>
    <w:rsid w:val="00BD1712"/>
    <w:rsid w:val="00BD2039"/>
    <w:rsid w:val="00BD3318"/>
    <w:rsid w:val="00BD5A6D"/>
    <w:rsid w:val="00BE0749"/>
    <w:rsid w:val="00BF06A8"/>
    <w:rsid w:val="00BF0C91"/>
    <w:rsid w:val="00BF2633"/>
    <w:rsid w:val="00C00206"/>
    <w:rsid w:val="00C049AC"/>
    <w:rsid w:val="00C0505D"/>
    <w:rsid w:val="00C06182"/>
    <w:rsid w:val="00C061E0"/>
    <w:rsid w:val="00C105B5"/>
    <w:rsid w:val="00C122BB"/>
    <w:rsid w:val="00C141F9"/>
    <w:rsid w:val="00C20083"/>
    <w:rsid w:val="00C22547"/>
    <w:rsid w:val="00C23380"/>
    <w:rsid w:val="00C2430A"/>
    <w:rsid w:val="00C24A5F"/>
    <w:rsid w:val="00C26913"/>
    <w:rsid w:val="00C3059C"/>
    <w:rsid w:val="00C3308C"/>
    <w:rsid w:val="00C33DCF"/>
    <w:rsid w:val="00C4083E"/>
    <w:rsid w:val="00C47C56"/>
    <w:rsid w:val="00C47CF6"/>
    <w:rsid w:val="00C522D6"/>
    <w:rsid w:val="00C635AE"/>
    <w:rsid w:val="00C638D5"/>
    <w:rsid w:val="00C63FBB"/>
    <w:rsid w:val="00C7111F"/>
    <w:rsid w:val="00C713D8"/>
    <w:rsid w:val="00C71DD5"/>
    <w:rsid w:val="00C71FDE"/>
    <w:rsid w:val="00C72F32"/>
    <w:rsid w:val="00C73A16"/>
    <w:rsid w:val="00C7773C"/>
    <w:rsid w:val="00C804B8"/>
    <w:rsid w:val="00C80B7D"/>
    <w:rsid w:val="00C84D39"/>
    <w:rsid w:val="00C85A09"/>
    <w:rsid w:val="00C90FB9"/>
    <w:rsid w:val="00C93E3E"/>
    <w:rsid w:val="00C954B3"/>
    <w:rsid w:val="00C9624B"/>
    <w:rsid w:val="00CA4753"/>
    <w:rsid w:val="00CA5D17"/>
    <w:rsid w:val="00CB29E9"/>
    <w:rsid w:val="00CB4289"/>
    <w:rsid w:val="00CC5929"/>
    <w:rsid w:val="00CC6CC2"/>
    <w:rsid w:val="00CC786B"/>
    <w:rsid w:val="00CD18DA"/>
    <w:rsid w:val="00CD28CD"/>
    <w:rsid w:val="00CD47E6"/>
    <w:rsid w:val="00CD53B0"/>
    <w:rsid w:val="00CE508D"/>
    <w:rsid w:val="00CE5EA2"/>
    <w:rsid w:val="00CE6DAA"/>
    <w:rsid w:val="00CF0548"/>
    <w:rsid w:val="00CF11DD"/>
    <w:rsid w:val="00CF3ADB"/>
    <w:rsid w:val="00CF6249"/>
    <w:rsid w:val="00D00630"/>
    <w:rsid w:val="00D070C3"/>
    <w:rsid w:val="00D07211"/>
    <w:rsid w:val="00D07D27"/>
    <w:rsid w:val="00D1060B"/>
    <w:rsid w:val="00D13764"/>
    <w:rsid w:val="00D13B42"/>
    <w:rsid w:val="00D14200"/>
    <w:rsid w:val="00D161EA"/>
    <w:rsid w:val="00D20247"/>
    <w:rsid w:val="00D265D0"/>
    <w:rsid w:val="00D276A2"/>
    <w:rsid w:val="00D34780"/>
    <w:rsid w:val="00D36F50"/>
    <w:rsid w:val="00D36FD4"/>
    <w:rsid w:val="00D41A76"/>
    <w:rsid w:val="00D441A8"/>
    <w:rsid w:val="00D4505D"/>
    <w:rsid w:val="00D5014C"/>
    <w:rsid w:val="00D52296"/>
    <w:rsid w:val="00D52D46"/>
    <w:rsid w:val="00D53B1F"/>
    <w:rsid w:val="00D54B5D"/>
    <w:rsid w:val="00D551E0"/>
    <w:rsid w:val="00D55B3C"/>
    <w:rsid w:val="00D56B4C"/>
    <w:rsid w:val="00D60801"/>
    <w:rsid w:val="00D631DA"/>
    <w:rsid w:val="00D63B39"/>
    <w:rsid w:val="00D6458A"/>
    <w:rsid w:val="00D65C68"/>
    <w:rsid w:val="00D67E90"/>
    <w:rsid w:val="00D70CA3"/>
    <w:rsid w:val="00D740DD"/>
    <w:rsid w:val="00D81CB4"/>
    <w:rsid w:val="00D81CD6"/>
    <w:rsid w:val="00D835A5"/>
    <w:rsid w:val="00D86960"/>
    <w:rsid w:val="00D9272F"/>
    <w:rsid w:val="00D947A5"/>
    <w:rsid w:val="00D9745D"/>
    <w:rsid w:val="00D97661"/>
    <w:rsid w:val="00D97DEF"/>
    <w:rsid w:val="00DA3E22"/>
    <w:rsid w:val="00DA5A34"/>
    <w:rsid w:val="00DA7B76"/>
    <w:rsid w:val="00DA7C07"/>
    <w:rsid w:val="00DB051F"/>
    <w:rsid w:val="00DB4B46"/>
    <w:rsid w:val="00DB79BF"/>
    <w:rsid w:val="00DC0B60"/>
    <w:rsid w:val="00DC319E"/>
    <w:rsid w:val="00DC38A1"/>
    <w:rsid w:val="00DC62BF"/>
    <w:rsid w:val="00DD1AAE"/>
    <w:rsid w:val="00DD39EB"/>
    <w:rsid w:val="00DD653A"/>
    <w:rsid w:val="00DD74D2"/>
    <w:rsid w:val="00DE24DD"/>
    <w:rsid w:val="00DE368F"/>
    <w:rsid w:val="00DE548A"/>
    <w:rsid w:val="00DE5AB3"/>
    <w:rsid w:val="00DE5E68"/>
    <w:rsid w:val="00DE75BB"/>
    <w:rsid w:val="00DF33ED"/>
    <w:rsid w:val="00E0309C"/>
    <w:rsid w:val="00E052DE"/>
    <w:rsid w:val="00E130B2"/>
    <w:rsid w:val="00E145D3"/>
    <w:rsid w:val="00E21088"/>
    <w:rsid w:val="00E215FC"/>
    <w:rsid w:val="00E22866"/>
    <w:rsid w:val="00E2331F"/>
    <w:rsid w:val="00E234B5"/>
    <w:rsid w:val="00E25274"/>
    <w:rsid w:val="00E26157"/>
    <w:rsid w:val="00E2774A"/>
    <w:rsid w:val="00E408F2"/>
    <w:rsid w:val="00E423AF"/>
    <w:rsid w:val="00E435BF"/>
    <w:rsid w:val="00E43A63"/>
    <w:rsid w:val="00E46BA8"/>
    <w:rsid w:val="00E54AEA"/>
    <w:rsid w:val="00E55D19"/>
    <w:rsid w:val="00E62E49"/>
    <w:rsid w:val="00E64757"/>
    <w:rsid w:val="00E66FF0"/>
    <w:rsid w:val="00E674F5"/>
    <w:rsid w:val="00E73225"/>
    <w:rsid w:val="00E86ACE"/>
    <w:rsid w:val="00E86B02"/>
    <w:rsid w:val="00E90EC7"/>
    <w:rsid w:val="00E9352E"/>
    <w:rsid w:val="00E93A4E"/>
    <w:rsid w:val="00E94DA4"/>
    <w:rsid w:val="00E95175"/>
    <w:rsid w:val="00EA0F50"/>
    <w:rsid w:val="00EA0FCF"/>
    <w:rsid w:val="00EA28FD"/>
    <w:rsid w:val="00EA2999"/>
    <w:rsid w:val="00EA3677"/>
    <w:rsid w:val="00EA394D"/>
    <w:rsid w:val="00EA6100"/>
    <w:rsid w:val="00EA657E"/>
    <w:rsid w:val="00EA797D"/>
    <w:rsid w:val="00EB1C7B"/>
    <w:rsid w:val="00EB1E93"/>
    <w:rsid w:val="00EB389C"/>
    <w:rsid w:val="00EB6CD0"/>
    <w:rsid w:val="00EC14EE"/>
    <w:rsid w:val="00EC34B8"/>
    <w:rsid w:val="00ED360D"/>
    <w:rsid w:val="00ED36F9"/>
    <w:rsid w:val="00ED42D9"/>
    <w:rsid w:val="00ED56E9"/>
    <w:rsid w:val="00ED6C7E"/>
    <w:rsid w:val="00ED71C6"/>
    <w:rsid w:val="00EE48B4"/>
    <w:rsid w:val="00EF4504"/>
    <w:rsid w:val="00F004E4"/>
    <w:rsid w:val="00F01E1C"/>
    <w:rsid w:val="00F0245B"/>
    <w:rsid w:val="00F05C26"/>
    <w:rsid w:val="00F05E8F"/>
    <w:rsid w:val="00F06B34"/>
    <w:rsid w:val="00F23905"/>
    <w:rsid w:val="00F23D7C"/>
    <w:rsid w:val="00F23F6D"/>
    <w:rsid w:val="00F25F86"/>
    <w:rsid w:val="00F31EA4"/>
    <w:rsid w:val="00F34727"/>
    <w:rsid w:val="00F35E91"/>
    <w:rsid w:val="00F36B8D"/>
    <w:rsid w:val="00F37A49"/>
    <w:rsid w:val="00F40DC8"/>
    <w:rsid w:val="00F42A58"/>
    <w:rsid w:val="00F50324"/>
    <w:rsid w:val="00F51C3F"/>
    <w:rsid w:val="00F543DA"/>
    <w:rsid w:val="00F6089E"/>
    <w:rsid w:val="00F613B5"/>
    <w:rsid w:val="00F65136"/>
    <w:rsid w:val="00F65E52"/>
    <w:rsid w:val="00F7066F"/>
    <w:rsid w:val="00F71AC1"/>
    <w:rsid w:val="00F7320B"/>
    <w:rsid w:val="00F80085"/>
    <w:rsid w:val="00F82404"/>
    <w:rsid w:val="00F84B05"/>
    <w:rsid w:val="00F909E1"/>
    <w:rsid w:val="00F9139A"/>
    <w:rsid w:val="00F96225"/>
    <w:rsid w:val="00FA2091"/>
    <w:rsid w:val="00FA6487"/>
    <w:rsid w:val="00FA6F34"/>
    <w:rsid w:val="00FA7134"/>
    <w:rsid w:val="00FB37EE"/>
    <w:rsid w:val="00FB3EB3"/>
    <w:rsid w:val="00FB4C44"/>
    <w:rsid w:val="00FB5F31"/>
    <w:rsid w:val="00FB7E66"/>
    <w:rsid w:val="00FC0A8F"/>
    <w:rsid w:val="00FC1F96"/>
    <w:rsid w:val="00FC49D4"/>
    <w:rsid w:val="00FC56FC"/>
    <w:rsid w:val="00FC6A87"/>
    <w:rsid w:val="00FC7F81"/>
    <w:rsid w:val="00FD4669"/>
    <w:rsid w:val="00FD5922"/>
    <w:rsid w:val="00FD5DB5"/>
    <w:rsid w:val="00FD6B96"/>
    <w:rsid w:val="00FE1484"/>
    <w:rsid w:val="00FE2B9D"/>
    <w:rsid w:val="00FE595A"/>
    <w:rsid w:val="00FF4C28"/>
    <w:rsid w:val="00FF60EF"/>
    <w:rsid w:val="00FF68D2"/>
    <w:rsid w:val="00FF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E665FD"/>
  <w15:docId w15:val="{677270E9-D714-4995-A537-2B14A26D2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78D"/>
    <w:pPr>
      <w:jc w:val="both"/>
    </w:pPr>
    <w:rPr>
      <w:rFonts w:ascii="Arial" w:hAnsi="Arial"/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4F5"/>
    <w:pPr>
      <w:keepNext/>
      <w:keepLines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74F5"/>
    <w:pPr>
      <w:keepNext/>
      <w:keepLines/>
      <w:outlineLvl w:val="1"/>
    </w:pPr>
    <w:rPr>
      <w:rFonts w:ascii="Times New Roman" w:eastAsia="Times New Roman" w:hAnsi="Times New Roman"/>
      <w:b/>
      <w:bCs/>
      <w:color w:val="00000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74F5"/>
    <w:pPr>
      <w:keepNext/>
      <w:keepLines/>
      <w:outlineLvl w:val="2"/>
    </w:pPr>
    <w:rPr>
      <w:rFonts w:ascii="Times New Roman" w:eastAsia="Times New Roman" w:hAnsi="Times New Roman"/>
      <w:b/>
      <w:bCs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4F5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674F5"/>
    <w:rPr>
      <w:rFonts w:ascii="Times New Roman" w:eastAsia="Times New Roman" w:hAnsi="Times New Roman"/>
      <w:b/>
      <w:bCs/>
      <w:color w:val="00000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674F5"/>
    <w:rPr>
      <w:rFonts w:ascii="Times New Roman" w:eastAsia="Times New Roman" w:hAnsi="Times New Roman"/>
      <w:b/>
      <w:bCs/>
      <w:i/>
      <w:sz w:val="28"/>
      <w:szCs w:val="22"/>
      <w:u w:val="single"/>
    </w:rPr>
  </w:style>
  <w:style w:type="paragraph" w:styleId="ListParagraph">
    <w:name w:val="List Paragraph"/>
    <w:basedOn w:val="Normal"/>
    <w:uiPriority w:val="34"/>
    <w:qFormat/>
    <w:rsid w:val="008D778D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8D778D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D778D"/>
    <w:pPr>
      <w:ind w:left="240"/>
      <w:jc w:val="left"/>
    </w:pPr>
    <w:rPr>
      <w:rFonts w:ascii="Calibri" w:hAnsi="Calibri" w:cs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D778D"/>
    <w:pPr>
      <w:ind w:left="480"/>
      <w:jc w:val="left"/>
    </w:pPr>
    <w:rPr>
      <w:rFonts w:ascii="Calibri" w:hAnsi="Calibri" w:cs="Calibri"/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D778D"/>
    <w:rPr>
      <w:color w:val="0000FF"/>
      <w:u w:val="single"/>
    </w:rPr>
  </w:style>
  <w:style w:type="paragraph" w:styleId="NoSpacing">
    <w:name w:val="No Spacing"/>
    <w:uiPriority w:val="1"/>
    <w:qFormat/>
    <w:rsid w:val="008D778D"/>
    <w:rPr>
      <w:rFonts w:eastAsia="Times New Roman"/>
      <w:sz w:val="22"/>
      <w:szCs w:val="22"/>
      <w:lang w:val="en-US"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8D778D"/>
    <w:pPr>
      <w:ind w:left="720"/>
      <w:jc w:val="left"/>
    </w:pPr>
    <w:rPr>
      <w:rFonts w:ascii="Calibri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8D778D"/>
    <w:pPr>
      <w:ind w:left="960"/>
      <w:jc w:val="left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8D778D"/>
    <w:pPr>
      <w:ind w:left="1200"/>
      <w:jc w:val="left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8D778D"/>
    <w:pPr>
      <w:ind w:left="1440"/>
      <w:jc w:val="left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8D778D"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8D778D"/>
    <w:pPr>
      <w:ind w:left="1920"/>
      <w:jc w:val="left"/>
    </w:pPr>
    <w:rPr>
      <w:rFonts w:ascii="Calibri" w:hAnsi="Calibri" w:cs="Calibr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8D778D"/>
    <w:pPr>
      <w:spacing w:after="200"/>
      <w:jc w:val="left"/>
    </w:pPr>
    <w:rPr>
      <w:rFonts w:ascii="Calibri" w:hAnsi="Calibri"/>
      <w:b/>
      <w:bCs/>
      <w:color w:val="4F81BD"/>
      <w:sz w:val="18"/>
      <w:szCs w:val="18"/>
    </w:rPr>
  </w:style>
  <w:style w:type="character" w:styleId="Strong">
    <w:name w:val="Strong"/>
    <w:basedOn w:val="DefaultParagraphFont"/>
    <w:uiPriority w:val="22"/>
    <w:qFormat/>
    <w:rsid w:val="008D778D"/>
    <w:rPr>
      <w:b/>
      <w:bCs/>
    </w:rPr>
  </w:style>
  <w:style w:type="paragraph" w:styleId="NormalWeb">
    <w:name w:val="Normal (Web)"/>
    <w:basedOn w:val="Normal"/>
    <w:uiPriority w:val="99"/>
    <w:unhideWhenUsed/>
    <w:rsid w:val="008D778D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</w:rPr>
  </w:style>
  <w:style w:type="table" w:styleId="TableGrid">
    <w:name w:val="Table Grid"/>
    <w:basedOn w:val="TableNormal"/>
    <w:uiPriority w:val="59"/>
    <w:rsid w:val="008D7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778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78D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D778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78D"/>
    <w:rPr>
      <w:rFonts w:ascii="Arial" w:eastAsia="Calibri" w:hAnsi="Arial" w:cs="Times New Roman"/>
      <w:sz w:val="24"/>
    </w:rPr>
  </w:style>
  <w:style w:type="character" w:styleId="SubtleReference">
    <w:name w:val="Subtle Reference"/>
    <w:basedOn w:val="DefaultParagraphFont"/>
    <w:uiPriority w:val="31"/>
    <w:qFormat/>
    <w:rsid w:val="008D778D"/>
    <w:rPr>
      <w:smallCaps/>
      <w:color w:val="C0504D"/>
      <w:u w:val="single"/>
    </w:rPr>
  </w:style>
  <w:style w:type="paragraph" w:customStyle="1" w:styleId="Default">
    <w:name w:val="Default"/>
    <w:rsid w:val="008D778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T30X">
    <w:name w:val="T30X"/>
    <w:basedOn w:val="Normal"/>
    <w:uiPriority w:val="99"/>
    <w:rsid w:val="008D778D"/>
    <w:pPr>
      <w:autoSpaceDE w:val="0"/>
      <w:autoSpaceDN w:val="0"/>
      <w:adjustRightInd w:val="0"/>
      <w:spacing w:before="60" w:after="60"/>
      <w:ind w:firstLine="283"/>
    </w:pPr>
    <w:rPr>
      <w:rFonts w:ascii="Times New Roman" w:eastAsia="Times New Roman" w:hAnsi="Times New Roman"/>
      <w:color w:val="000000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8D778D"/>
    <w:pPr>
      <w:spacing w:before="480" w:line="276" w:lineRule="auto"/>
      <w:jc w:val="left"/>
      <w:outlineLvl w:val="9"/>
    </w:pPr>
    <w:rPr>
      <w:rFonts w:ascii="Cambria" w:hAnsi="Cambria"/>
      <w:color w:val="365F9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7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78D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063723"/>
    <w:pPr>
      <w:widowControl w:val="0"/>
      <w:autoSpaceDE w:val="0"/>
      <w:autoSpaceDN w:val="0"/>
      <w:jc w:val="left"/>
    </w:pPr>
    <w:rPr>
      <w:rFonts w:ascii="Cambria" w:eastAsia="Cambria" w:hAnsi="Cambria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99"/>
    <w:rsid w:val="00063723"/>
    <w:rPr>
      <w:rFonts w:ascii="Cambria" w:eastAsia="Cambria" w:hAnsi="Cambria"/>
      <w:sz w:val="25"/>
      <w:szCs w:val="25"/>
    </w:rPr>
  </w:style>
  <w:style w:type="paragraph" w:styleId="BodyTextIndent">
    <w:name w:val="Body Text Indent"/>
    <w:basedOn w:val="Normal"/>
    <w:link w:val="BodyTextIndentChar"/>
    <w:uiPriority w:val="99"/>
    <w:unhideWhenUsed/>
    <w:rsid w:val="00063723"/>
    <w:pPr>
      <w:ind w:firstLine="720"/>
      <w:jc w:val="left"/>
    </w:pPr>
    <w:rPr>
      <w:rFonts w:ascii="Times New Roman" w:eastAsia="Times New Roman" w:hAnsi="Times New Roman"/>
      <w:sz w:val="28"/>
      <w:szCs w:val="24"/>
      <w:lang w:val="sl-SI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3723"/>
    <w:rPr>
      <w:rFonts w:ascii="Times New Roman" w:eastAsia="Times New Roman" w:hAnsi="Times New Roman"/>
      <w:sz w:val="28"/>
      <w:szCs w:val="24"/>
      <w:lang w:val="sl-S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2A16"/>
    <w:pPr>
      <w:spacing w:after="120" w:line="480" w:lineRule="auto"/>
      <w:jc w:val="left"/>
    </w:pPr>
    <w:rPr>
      <w:rFonts w:ascii="Times New Roman" w:hAnsi="Times New Roman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2A16"/>
    <w:rPr>
      <w:rFonts w:ascii="Times New Roman" w:eastAsia="Calibri" w:hAnsi="Times New Roman"/>
      <w:sz w:val="24"/>
      <w:szCs w:val="24"/>
    </w:rPr>
  </w:style>
  <w:style w:type="character" w:customStyle="1" w:styleId="Bodytext1">
    <w:name w:val="Body text|1_"/>
    <w:basedOn w:val="DefaultParagraphFont"/>
    <w:link w:val="Bodytext10"/>
    <w:rsid w:val="00063DC8"/>
    <w:rPr>
      <w:rFonts w:ascii="Arial" w:eastAsia="Arial" w:hAnsi="Arial" w:cs="Arial"/>
      <w:shd w:val="clear" w:color="auto" w:fill="FFFFFF"/>
    </w:rPr>
  </w:style>
  <w:style w:type="paragraph" w:customStyle="1" w:styleId="Bodytext10">
    <w:name w:val="Body text|1"/>
    <w:basedOn w:val="Normal"/>
    <w:link w:val="Bodytext1"/>
    <w:rsid w:val="00063DC8"/>
    <w:pPr>
      <w:widowControl w:val="0"/>
      <w:shd w:val="clear" w:color="auto" w:fill="FFFFFF"/>
      <w:spacing w:line="259" w:lineRule="auto"/>
      <w:jc w:val="left"/>
    </w:pPr>
    <w:rPr>
      <w:rFonts w:eastAsia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C05BB1-E003-43A5-9DEE-8FD31BB1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mila.popovic</dc:creator>
  <cp:lastModifiedBy>Ana Dujović</cp:lastModifiedBy>
  <cp:revision>6</cp:revision>
  <cp:lastPrinted>2023-08-02T10:12:00Z</cp:lastPrinted>
  <dcterms:created xsi:type="dcterms:W3CDTF">2026-05-07T09:03:00Z</dcterms:created>
  <dcterms:modified xsi:type="dcterms:W3CDTF">2026-05-07T12:33:00Z</dcterms:modified>
</cp:coreProperties>
</file>