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54" w:rsidRPr="00150CD7" w:rsidRDefault="00734A54" w:rsidP="008D1679">
      <w:pPr>
        <w:ind w:left="-540" w:right="-720"/>
        <w:rPr>
          <w:rFonts w:ascii="Times New Roman" w:hAnsi="Times New Roman"/>
          <w:b/>
          <w:sz w:val="22"/>
        </w:rPr>
      </w:pPr>
    </w:p>
    <w:p w:rsidR="00A70E64" w:rsidRDefault="00A70E64" w:rsidP="008D1679">
      <w:pPr>
        <w:ind w:left="-540" w:right="-720"/>
        <w:rPr>
          <w:rFonts w:ascii="Times New Roman" w:hAnsi="Times New Roman"/>
          <w:b/>
          <w:sz w:val="22"/>
        </w:rPr>
      </w:pPr>
    </w:p>
    <w:p w:rsidR="00F71AC1" w:rsidRDefault="00F71AC1" w:rsidP="00F71AC1">
      <w:pPr>
        <w:ind w:left="-540" w:right="-720"/>
        <w:rPr>
          <w:rFonts w:ascii="Times New Roman" w:hAnsi="Times New Roman"/>
          <w:b/>
          <w:szCs w:val="24"/>
        </w:rPr>
      </w:pPr>
    </w:p>
    <w:p w:rsidR="00F71AC1" w:rsidRDefault="00F71AC1" w:rsidP="00F71AC1">
      <w:pPr>
        <w:ind w:left="-540" w:right="-720"/>
        <w:rPr>
          <w:rFonts w:ascii="Times New Roman" w:hAnsi="Times New Roman"/>
          <w:b/>
          <w:szCs w:val="24"/>
        </w:rPr>
      </w:pPr>
    </w:p>
    <w:p w:rsidR="00063723" w:rsidRDefault="00F71AC1" w:rsidP="00F71AC1">
      <w:pPr>
        <w:ind w:left="-54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063723" w:rsidRPr="00992758">
        <w:rPr>
          <w:rFonts w:ascii="Times New Roman" w:hAnsi="Times New Roman"/>
          <w:b/>
          <w:szCs w:val="24"/>
        </w:rPr>
        <w:t>PREDMET</w:t>
      </w:r>
      <w:r w:rsidR="00063723" w:rsidRPr="00992758">
        <w:rPr>
          <w:rFonts w:ascii="Times New Roman" w:hAnsi="Times New Roman"/>
          <w:szCs w:val="24"/>
        </w:rPr>
        <w:t xml:space="preserve">: </w:t>
      </w:r>
      <w:proofErr w:type="spellStart"/>
      <w:r w:rsidR="00992758" w:rsidRPr="00992758">
        <w:rPr>
          <w:rFonts w:ascii="Times New Roman" w:hAnsi="Times New Roman"/>
          <w:b/>
          <w:szCs w:val="24"/>
        </w:rPr>
        <w:t>Zahtjev</w:t>
      </w:r>
      <w:proofErr w:type="spellEnd"/>
      <w:r w:rsidR="00992758" w:rsidRPr="00992758">
        <w:rPr>
          <w:rFonts w:ascii="Times New Roman" w:hAnsi="Times New Roman"/>
          <w:b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Cs w:val="24"/>
        </w:rPr>
        <w:t>izdavanje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volonterske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knjižice</w:t>
      </w:r>
      <w:proofErr w:type="spellEnd"/>
    </w:p>
    <w:p w:rsidR="00992758" w:rsidRDefault="00992758" w:rsidP="008D1679">
      <w:pPr>
        <w:rPr>
          <w:rFonts w:ascii="Times New Roman" w:hAnsi="Times New Roman"/>
          <w:szCs w:val="24"/>
        </w:rPr>
      </w:pPr>
    </w:p>
    <w:p w:rsidR="00992758" w:rsidRDefault="00992758" w:rsidP="008D1679">
      <w:pPr>
        <w:rPr>
          <w:rFonts w:ascii="Times New Roman" w:hAnsi="Times New Roman"/>
          <w:szCs w:val="24"/>
        </w:rPr>
      </w:pPr>
    </w:p>
    <w:p w:rsidR="00F71AC1" w:rsidRDefault="00F71AC1" w:rsidP="008D1679">
      <w:pPr>
        <w:rPr>
          <w:rFonts w:ascii="Times New Roman" w:hAnsi="Times New Roman"/>
          <w:szCs w:val="24"/>
        </w:rPr>
      </w:pPr>
    </w:p>
    <w:p w:rsidR="00F71AC1" w:rsidRPr="00992758" w:rsidRDefault="00F71AC1" w:rsidP="008D1679">
      <w:pPr>
        <w:rPr>
          <w:rFonts w:ascii="Times New Roman" w:hAnsi="Times New Roman"/>
          <w:szCs w:val="24"/>
        </w:rPr>
      </w:pPr>
    </w:p>
    <w:p w:rsidR="00F71AC1" w:rsidRPr="00150CD7" w:rsidRDefault="00F71AC1" w:rsidP="00F71AC1">
      <w:pPr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Obraćam Vam se sa zahtjevom radi izdavanja volonterske knjižice</w:t>
      </w:r>
    </w:p>
    <w:p w:rsidR="00F71AC1" w:rsidRPr="00150CD7" w:rsidRDefault="00F71AC1" w:rsidP="00F71AC1">
      <w:pPr>
        <w:rPr>
          <w:rFonts w:ascii="Times New Roman" w:hAnsi="Times New Roman"/>
          <w:sz w:val="22"/>
          <w:lang w:val="sr-Latn-CS"/>
        </w:rPr>
      </w:pPr>
    </w:p>
    <w:p w:rsidR="00F71AC1" w:rsidRPr="00150CD7" w:rsidRDefault="00F71AC1" w:rsidP="00F71AC1">
      <w:pPr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Uz zahtjev prilažem:</w:t>
      </w:r>
    </w:p>
    <w:p w:rsidR="00F71AC1" w:rsidRPr="00150CD7" w:rsidRDefault="00F71AC1" w:rsidP="00F71AC1">
      <w:pPr>
        <w:rPr>
          <w:rFonts w:ascii="Times New Roman" w:hAnsi="Times New Roman"/>
          <w:sz w:val="22"/>
          <w:lang w:val="sr-Latn-CS"/>
        </w:rPr>
      </w:pPr>
    </w:p>
    <w:p w:rsidR="00F71AC1" w:rsidRPr="00150CD7" w:rsidRDefault="00F71AC1" w:rsidP="00F71AC1">
      <w:pPr>
        <w:pStyle w:val="ListParagraph"/>
        <w:numPr>
          <w:ilvl w:val="0"/>
          <w:numId w:val="156"/>
        </w:numPr>
        <w:spacing w:line="360" w:lineRule="auto"/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Ličnu kartu ili pasoš ili dozvolu za privremeni boravak i rad, odnosno dozvolu za privremeni boravak br: _____________________________________________________________________</w:t>
      </w:r>
    </w:p>
    <w:p w:rsidR="00992758" w:rsidRPr="00F71AC1" w:rsidRDefault="00F71AC1" w:rsidP="00F71AC1">
      <w:pPr>
        <w:pStyle w:val="ListParagraph"/>
        <w:numPr>
          <w:ilvl w:val="0"/>
          <w:numId w:val="156"/>
        </w:numPr>
        <w:ind w:right="-720"/>
        <w:rPr>
          <w:rFonts w:ascii="Times New Roman" w:hAnsi="Times New Roman"/>
          <w:szCs w:val="24"/>
          <w:lang w:val="sr-Latn-CS"/>
        </w:rPr>
      </w:pPr>
      <w:r w:rsidRPr="00F71AC1">
        <w:rPr>
          <w:rFonts w:ascii="Times New Roman" w:hAnsi="Times New Roman"/>
          <w:sz w:val="22"/>
          <w:lang w:val="sr-Latn-CS"/>
        </w:rPr>
        <w:t>Ugovor o volonterskom  radu  br: ___________________________________________________</w:t>
      </w:r>
      <w:r w:rsidR="00063723" w:rsidRPr="00F71AC1">
        <w:rPr>
          <w:rFonts w:ascii="Times New Roman" w:hAnsi="Times New Roman"/>
          <w:szCs w:val="24"/>
          <w:lang w:val="sr-Latn-CS"/>
        </w:rPr>
        <w:t xml:space="preserve">            </w:t>
      </w: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992758" w:rsidRDefault="00992758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BE0749" w:rsidRDefault="00BE0749" w:rsidP="00992758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063723" w:rsidRPr="00150CD7" w:rsidRDefault="00063723" w:rsidP="00992758">
      <w:pPr>
        <w:ind w:left="-547" w:right="-720"/>
        <w:rPr>
          <w:rFonts w:ascii="Times New Roman" w:hAnsi="Times New Roman"/>
          <w:b/>
          <w:sz w:val="20"/>
          <w:szCs w:val="20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 xml:space="preserve">                                                             </w:t>
      </w:r>
    </w:p>
    <w:p w:rsidR="00C3308C" w:rsidRDefault="00C3308C" w:rsidP="00C3308C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</w:t>
      </w:r>
      <w:r w:rsidR="00734A54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</w:t>
      </w:r>
      <w:r w:rsidR="00CA5D17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</w:t>
      </w:r>
      <w:r w:rsidR="00996660"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Pr="00992758">
        <w:rPr>
          <w:rFonts w:ascii="Times New Roman" w:hAnsi="Times New Roman"/>
          <w:b/>
          <w:szCs w:val="24"/>
          <w:lang w:val="sr-Latn-CS"/>
        </w:rPr>
        <w:t>Podnosilac zahtjeva:</w:t>
      </w:r>
    </w:p>
    <w:p w:rsidR="00992758" w:rsidRPr="00992758" w:rsidRDefault="00992758" w:rsidP="00C3308C">
      <w:pPr>
        <w:jc w:val="center"/>
        <w:rPr>
          <w:rFonts w:ascii="Times New Roman" w:hAnsi="Times New Roman"/>
          <w:b/>
          <w:szCs w:val="24"/>
          <w:lang w:val="sr-Latn-CS"/>
        </w:rPr>
      </w:pPr>
    </w:p>
    <w:p w:rsidR="00C3308C" w:rsidRPr="00150CD7" w:rsidRDefault="00C3308C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>______</w:t>
      </w:r>
      <w:r w:rsidR="00CC6CC2">
        <w:rPr>
          <w:rFonts w:ascii="Times New Roman" w:hAnsi="Times New Roman"/>
          <w:sz w:val="20"/>
          <w:szCs w:val="20"/>
          <w:lang w:val="sr-Latn-CS"/>
        </w:rPr>
        <w:t>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C3308C" w:rsidRPr="00150CD7" w:rsidRDefault="00C3308C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>(ime, ime oca i prezime)</w:t>
      </w:r>
    </w:p>
    <w:p w:rsidR="00CE5EA2" w:rsidRDefault="00CE5EA2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</w:p>
    <w:p w:rsidR="00C3308C" w:rsidRPr="00150CD7" w:rsidRDefault="00C3308C" w:rsidP="00C3308C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 xml:space="preserve">  _____</w:t>
      </w:r>
      <w:r w:rsidR="00CC6CC2">
        <w:rPr>
          <w:rFonts w:ascii="Times New Roman" w:hAnsi="Times New Roman"/>
          <w:sz w:val="20"/>
          <w:szCs w:val="20"/>
          <w:lang w:val="sr-Latn-CS"/>
        </w:rPr>
        <w:t>____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C3308C" w:rsidRDefault="00992758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="00C3308C" w:rsidRPr="00150CD7">
        <w:rPr>
          <w:rFonts w:ascii="Times New Roman" w:hAnsi="Times New Roman"/>
          <w:sz w:val="18"/>
          <w:szCs w:val="18"/>
          <w:lang w:val="sr-Latn-CS"/>
        </w:rPr>
        <w:t>(</w:t>
      </w:r>
      <w:r w:rsidR="00A70E64">
        <w:rPr>
          <w:rFonts w:ascii="Times New Roman" w:hAnsi="Times New Roman"/>
          <w:sz w:val="18"/>
          <w:szCs w:val="18"/>
          <w:lang w:val="sr-Latn-CS"/>
        </w:rPr>
        <w:t>adresa stanovanja</w:t>
      </w:r>
      <w:r w:rsidR="00C3308C" w:rsidRPr="00150CD7">
        <w:rPr>
          <w:rFonts w:ascii="Times New Roman" w:hAnsi="Times New Roman"/>
          <w:sz w:val="18"/>
          <w:szCs w:val="18"/>
          <w:lang w:val="sr-Latn-CS"/>
        </w:rPr>
        <w:t>)</w:t>
      </w:r>
    </w:p>
    <w:p w:rsidR="00F71AC1" w:rsidRDefault="00F71AC1" w:rsidP="00C3308C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</w:p>
    <w:p w:rsidR="00F71AC1" w:rsidRPr="00150CD7" w:rsidRDefault="00CE5EA2" w:rsidP="00F71AC1">
      <w:pPr>
        <w:jc w:val="righ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                                                                                                                   </w:t>
      </w:r>
      <w:r w:rsidR="00F71AC1" w:rsidRPr="00150CD7">
        <w:rPr>
          <w:rFonts w:ascii="Times New Roman" w:hAnsi="Times New Roman"/>
          <w:sz w:val="20"/>
          <w:szCs w:val="20"/>
          <w:lang w:val="sr-Latn-CS"/>
        </w:rPr>
        <w:t>_____</w:t>
      </w:r>
      <w:r w:rsidR="00F71AC1">
        <w:rPr>
          <w:rFonts w:ascii="Times New Roman" w:hAnsi="Times New Roman"/>
          <w:sz w:val="20"/>
          <w:szCs w:val="20"/>
          <w:lang w:val="sr-Latn-CS"/>
        </w:rPr>
        <w:t>____</w:t>
      </w:r>
      <w:r w:rsidR="00F71AC1"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F71AC1" w:rsidRDefault="00F71AC1" w:rsidP="00F71AC1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150CD7">
        <w:rPr>
          <w:rFonts w:ascii="Times New Roman" w:hAnsi="Times New Roman"/>
          <w:sz w:val="18"/>
          <w:szCs w:val="18"/>
          <w:lang w:val="sr-Latn-CS"/>
        </w:rPr>
        <w:t>(</w:t>
      </w:r>
      <w:r>
        <w:rPr>
          <w:rFonts w:ascii="Times New Roman" w:hAnsi="Times New Roman"/>
          <w:sz w:val="18"/>
          <w:szCs w:val="18"/>
          <w:lang w:val="sr-Latn-CS"/>
        </w:rPr>
        <w:t>mjesto rođenja)</w:t>
      </w:r>
    </w:p>
    <w:p w:rsidR="00CE5EA2" w:rsidRDefault="00CE5EA2" w:rsidP="00A70E64">
      <w:pPr>
        <w:jc w:val="left"/>
        <w:rPr>
          <w:rFonts w:ascii="Times New Roman" w:hAnsi="Times New Roman"/>
          <w:sz w:val="18"/>
          <w:szCs w:val="18"/>
          <w:lang w:val="sr-Latn-CS"/>
        </w:rPr>
      </w:pPr>
    </w:p>
    <w:p w:rsidR="00F71AC1" w:rsidRPr="00150CD7" w:rsidRDefault="00F71AC1" w:rsidP="00A70E64">
      <w:pPr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</w:p>
    <w:tbl>
      <w:tblPr>
        <w:tblW w:w="9322" w:type="dxa"/>
        <w:jc w:val="right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3308C" w:rsidRPr="00150CD7" w:rsidTr="006818FC">
        <w:trPr>
          <w:trHeight w:val="315"/>
          <w:jc w:val="right"/>
        </w:trPr>
        <w:tc>
          <w:tcPr>
            <w:tcW w:w="5070" w:type="dxa"/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C3308C" w:rsidRPr="00150CD7" w:rsidRDefault="00C3308C" w:rsidP="00681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308C" w:rsidRDefault="00C3308C" w:rsidP="00C3308C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ab/>
      </w:r>
      <w:r w:rsidR="00992758"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 xml:space="preserve"> (matični broj)</w:t>
      </w:r>
      <w:r w:rsidRPr="00150CD7">
        <w:rPr>
          <w:rFonts w:ascii="Times New Roman" w:hAnsi="Times New Roman"/>
          <w:sz w:val="18"/>
          <w:szCs w:val="18"/>
        </w:rPr>
        <w:t xml:space="preserve"> </w:t>
      </w:r>
    </w:p>
    <w:p w:rsidR="00992758" w:rsidRDefault="00992758" w:rsidP="00C3308C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</w:p>
    <w:p w:rsidR="00CE5EA2" w:rsidRDefault="00CE5EA2" w:rsidP="00CE5EA2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____________________________________________</w:t>
      </w:r>
    </w:p>
    <w:p w:rsidR="00CE5EA2" w:rsidRPr="00150CD7" w:rsidRDefault="00CE5EA2" w:rsidP="00CE5EA2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992758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broj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telefona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sectPr w:rsidR="00CE5EA2" w:rsidRPr="00150CD7" w:rsidSect="000D64CF">
      <w:headerReference w:type="default" r:id="rId8"/>
      <w:footerReference w:type="default" r:id="rId9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8E" w:rsidRDefault="002C0F8E" w:rsidP="008B6C3E">
      <w:r>
        <w:separator/>
      </w:r>
    </w:p>
  </w:endnote>
  <w:endnote w:type="continuationSeparator" w:id="0">
    <w:p w:rsidR="002C0F8E" w:rsidRDefault="002C0F8E" w:rsidP="008B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Default="00F23F6D" w:rsidP="002D42DC">
    <w:pPr>
      <w:pStyle w:val="Footer"/>
    </w:pPr>
  </w:p>
  <w:p w:rsidR="00F23F6D" w:rsidRDefault="00F23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8E" w:rsidRDefault="002C0F8E" w:rsidP="008B6C3E">
      <w:r>
        <w:separator/>
      </w:r>
    </w:p>
  </w:footnote>
  <w:footnote w:type="continuationSeparator" w:id="0">
    <w:p w:rsidR="002C0F8E" w:rsidRDefault="002C0F8E" w:rsidP="008B6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Pr="008E5261" w:rsidRDefault="00BD3318" w:rsidP="008E52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-448310</wp:posOffset>
          </wp:positionV>
          <wp:extent cx="5866130" cy="749300"/>
          <wp:effectExtent l="19050" t="0" r="1270" b="0"/>
          <wp:wrapSquare wrapText="bothSides"/>
          <wp:docPr id="153" name="Picture 7" descr="1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7EC"/>
    <w:multiLevelType w:val="hybridMultilevel"/>
    <w:tmpl w:val="BF863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41A8"/>
    <w:multiLevelType w:val="hybridMultilevel"/>
    <w:tmpl w:val="3C865F72"/>
    <w:lvl w:ilvl="0" w:tplc="A32AFFA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956E9"/>
    <w:multiLevelType w:val="hybridMultilevel"/>
    <w:tmpl w:val="F43A20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7C19B3"/>
    <w:multiLevelType w:val="hybridMultilevel"/>
    <w:tmpl w:val="2EAA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43A12"/>
    <w:multiLevelType w:val="hybridMultilevel"/>
    <w:tmpl w:val="F140DB10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039C0"/>
    <w:multiLevelType w:val="hybridMultilevel"/>
    <w:tmpl w:val="7FC2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A0AC0"/>
    <w:multiLevelType w:val="hybridMultilevel"/>
    <w:tmpl w:val="56C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C012D3"/>
    <w:multiLevelType w:val="hybridMultilevel"/>
    <w:tmpl w:val="1E3C6B5E"/>
    <w:lvl w:ilvl="0" w:tplc="7ADCBF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C13DEF"/>
    <w:multiLevelType w:val="hybridMultilevel"/>
    <w:tmpl w:val="881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0561DA"/>
    <w:multiLevelType w:val="hybridMultilevel"/>
    <w:tmpl w:val="610EC4D2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044F6B31"/>
    <w:multiLevelType w:val="hybridMultilevel"/>
    <w:tmpl w:val="1D8A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C40DFF"/>
    <w:multiLevelType w:val="hybridMultilevel"/>
    <w:tmpl w:val="2244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D919AF"/>
    <w:multiLevelType w:val="hybridMultilevel"/>
    <w:tmpl w:val="3BF4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9A1AAE"/>
    <w:multiLevelType w:val="hybridMultilevel"/>
    <w:tmpl w:val="EB8C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5B469D8"/>
    <w:multiLevelType w:val="hybridMultilevel"/>
    <w:tmpl w:val="8BA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B6799E"/>
    <w:multiLevelType w:val="hybridMultilevel"/>
    <w:tmpl w:val="B7A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5D6032"/>
    <w:multiLevelType w:val="hybridMultilevel"/>
    <w:tmpl w:val="5D2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9B411F"/>
    <w:multiLevelType w:val="hybridMultilevel"/>
    <w:tmpl w:val="1ED0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9EA7831"/>
    <w:multiLevelType w:val="hybridMultilevel"/>
    <w:tmpl w:val="C45C8A04"/>
    <w:lvl w:ilvl="0" w:tplc="31A0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A4766BC"/>
    <w:multiLevelType w:val="hybridMultilevel"/>
    <w:tmpl w:val="01FE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A5340DA"/>
    <w:multiLevelType w:val="hybridMultilevel"/>
    <w:tmpl w:val="8BDE6D76"/>
    <w:lvl w:ilvl="0" w:tplc="F9E0CBC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A870B9C"/>
    <w:multiLevelType w:val="hybridMultilevel"/>
    <w:tmpl w:val="EFF8C1A2"/>
    <w:lvl w:ilvl="0" w:tplc="1F40539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C924E">
      <w:start w:val="1"/>
      <w:numFmt w:val="decimal"/>
      <w:lvlText w:val="%3)"/>
      <w:lvlJc w:val="left"/>
      <w:pPr>
        <w:ind w:left="18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7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C0C641A"/>
    <w:multiLevelType w:val="hybridMultilevel"/>
    <w:tmpl w:val="251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CE429C"/>
    <w:multiLevelType w:val="hybridMultilevel"/>
    <w:tmpl w:val="4996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E4117EA"/>
    <w:multiLevelType w:val="hybridMultilevel"/>
    <w:tmpl w:val="DFD6C26C"/>
    <w:lvl w:ilvl="0" w:tplc="797C1D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20609C"/>
    <w:multiLevelType w:val="hybridMultilevel"/>
    <w:tmpl w:val="F81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891CCC"/>
    <w:multiLevelType w:val="hybridMultilevel"/>
    <w:tmpl w:val="A962C9CC"/>
    <w:lvl w:ilvl="0" w:tplc="2D14C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893338"/>
    <w:multiLevelType w:val="hybridMultilevel"/>
    <w:tmpl w:val="3C62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BE2ED1"/>
    <w:multiLevelType w:val="hybridMultilevel"/>
    <w:tmpl w:val="DAFC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A22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042656A"/>
    <w:multiLevelType w:val="hybridMultilevel"/>
    <w:tmpl w:val="AE22ECDE"/>
    <w:lvl w:ilvl="0" w:tplc="AD4E01B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1C2715F"/>
    <w:multiLevelType w:val="hybridMultilevel"/>
    <w:tmpl w:val="828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9E6306"/>
    <w:multiLevelType w:val="hybridMultilevel"/>
    <w:tmpl w:val="76668966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32A76E3"/>
    <w:multiLevelType w:val="hybridMultilevel"/>
    <w:tmpl w:val="83DA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33E7242"/>
    <w:multiLevelType w:val="hybridMultilevel"/>
    <w:tmpl w:val="55B8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3BC3E6B"/>
    <w:multiLevelType w:val="hybridMultilevel"/>
    <w:tmpl w:val="A7BA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3035DB"/>
    <w:multiLevelType w:val="multilevel"/>
    <w:tmpl w:val="B70E11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46765CE"/>
    <w:multiLevelType w:val="hybridMultilevel"/>
    <w:tmpl w:val="CA6E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4A24D0C"/>
    <w:multiLevelType w:val="hybridMultilevel"/>
    <w:tmpl w:val="15666DB8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9">
    <w:nsid w:val="151B6B7A"/>
    <w:multiLevelType w:val="hybridMultilevel"/>
    <w:tmpl w:val="4A8A10D2"/>
    <w:lvl w:ilvl="0" w:tplc="F91AF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1E0C90"/>
    <w:multiLevelType w:val="hybridMultilevel"/>
    <w:tmpl w:val="47B2ECFC"/>
    <w:lvl w:ilvl="0" w:tplc="106AF6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250CA2"/>
    <w:multiLevelType w:val="hybridMultilevel"/>
    <w:tmpl w:val="8E50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7AC55C1"/>
    <w:multiLevelType w:val="hybridMultilevel"/>
    <w:tmpl w:val="4D62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85101C3"/>
    <w:multiLevelType w:val="hybridMultilevel"/>
    <w:tmpl w:val="76C2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8E37FF8"/>
    <w:multiLevelType w:val="hybridMultilevel"/>
    <w:tmpl w:val="4C9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F74A6C"/>
    <w:multiLevelType w:val="hybridMultilevel"/>
    <w:tmpl w:val="D43E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20055B"/>
    <w:multiLevelType w:val="hybridMultilevel"/>
    <w:tmpl w:val="4C34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536ED9"/>
    <w:multiLevelType w:val="hybridMultilevel"/>
    <w:tmpl w:val="8408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7D4DDA"/>
    <w:multiLevelType w:val="hybridMultilevel"/>
    <w:tmpl w:val="B86C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BA7808"/>
    <w:multiLevelType w:val="hybridMultilevel"/>
    <w:tmpl w:val="4526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452DCC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C494690"/>
    <w:multiLevelType w:val="hybridMultilevel"/>
    <w:tmpl w:val="A88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D1E4B6E"/>
    <w:multiLevelType w:val="hybridMultilevel"/>
    <w:tmpl w:val="0A7A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4">
    <w:nsid w:val="1DC13CA2"/>
    <w:multiLevelType w:val="hybridMultilevel"/>
    <w:tmpl w:val="BB50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F540409"/>
    <w:multiLevelType w:val="hybridMultilevel"/>
    <w:tmpl w:val="0640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11B37E8"/>
    <w:multiLevelType w:val="hybridMultilevel"/>
    <w:tmpl w:val="9BC2DE3A"/>
    <w:lvl w:ilvl="0" w:tplc="FDEE2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1B37A44"/>
    <w:multiLevelType w:val="hybridMultilevel"/>
    <w:tmpl w:val="76C6E4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9A2012"/>
    <w:multiLevelType w:val="hybridMultilevel"/>
    <w:tmpl w:val="253A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C46E23"/>
    <w:multiLevelType w:val="hybridMultilevel"/>
    <w:tmpl w:val="0CFA3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2E43865"/>
    <w:multiLevelType w:val="hybridMultilevel"/>
    <w:tmpl w:val="87F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A5C64"/>
    <w:multiLevelType w:val="hybridMultilevel"/>
    <w:tmpl w:val="6C2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41503AE"/>
    <w:multiLevelType w:val="hybridMultilevel"/>
    <w:tmpl w:val="C340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4754DC9"/>
    <w:multiLevelType w:val="hybridMultilevel"/>
    <w:tmpl w:val="986A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4BE581F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57E14F9"/>
    <w:multiLevelType w:val="hybridMultilevel"/>
    <w:tmpl w:val="6F7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3A337A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654193B"/>
    <w:multiLevelType w:val="hybridMultilevel"/>
    <w:tmpl w:val="5052B5E6"/>
    <w:lvl w:ilvl="0" w:tplc="0498A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703455C"/>
    <w:multiLevelType w:val="hybridMultilevel"/>
    <w:tmpl w:val="2260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5A5A4D"/>
    <w:multiLevelType w:val="hybridMultilevel"/>
    <w:tmpl w:val="D33C3BA6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AD4E01BE">
      <w:numFmt w:val="bullet"/>
      <w:lvlText w:val="•"/>
      <w:lvlJc w:val="left"/>
      <w:pPr>
        <w:ind w:left="252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28661AA5"/>
    <w:multiLevelType w:val="hybridMultilevel"/>
    <w:tmpl w:val="BA38819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8D069A3"/>
    <w:multiLevelType w:val="hybridMultilevel"/>
    <w:tmpl w:val="CC7A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978275D"/>
    <w:multiLevelType w:val="hybridMultilevel"/>
    <w:tmpl w:val="922A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9E91515"/>
    <w:multiLevelType w:val="hybridMultilevel"/>
    <w:tmpl w:val="12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9EF694A"/>
    <w:multiLevelType w:val="hybridMultilevel"/>
    <w:tmpl w:val="F980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AD911C6"/>
    <w:multiLevelType w:val="hybridMultilevel"/>
    <w:tmpl w:val="3E3297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>
    <w:nsid w:val="2ADB48AE"/>
    <w:multiLevelType w:val="hybridMultilevel"/>
    <w:tmpl w:val="FAAA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BA64186"/>
    <w:multiLevelType w:val="hybridMultilevel"/>
    <w:tmpl w:val="06541FBA"/>
    <w:lvl w:ilvl="0" w:tplc="9F18D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C3F272F"/>
    <w:multiLevelType w:val="hybridMultilevel"/>
    <w:tmpl w:val="FC5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C917601"/>
    <w:multiLevelType w:val="hybridMultilevel"/>
    <w:tmpl w:val="D0C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DB4145F"/>
    <w:multiLevelType w:val="hybridMultilevel"/>
    <w:tmpl w:val="69C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DBF2620"/>
    <w:multiLevelType w:val="hybridMultilevel"/>
    <w:tmpl w:val="C57E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E436B70"/>
    <w:multiLevelType w:val="hybridMultilevel"/>
    <w:tmpl w:val="DDB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EDE41A0"/>
    <w:multiLevelType w:val="hybridMultilevel"/>
    <w:tmpl w:val="422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675122"/>
    <w:multiLevelType w:val="hybridMultilevel"/>
    <w:tmpl w:val="A8044CB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00027E8"/>
    <w:multiLevelType w:val="hybridMultilevel"/>
    <w:tmpl w:val="445A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0DB7147"/>
    <w:multiLevelType w:val="hybridMultilevel"/>
    <w:tmpl w:val="5AD6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12339B2"/>
    <w:multiLevelType w:val="hybridMultilevel"/>
    <w:tmpl w:val="2196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21E5754"/>
    <w:multiLevelType w:val="hybridMultilevel"/>
    <w:tmpl w:val="0BCE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3549E3"/>
    <w:multiLevelType w:val="hybridMultilevel"/>
    <w:tmpl w:val="8B0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2AC2BC5"/>
    <w:multiLevelType w:val="hybridMultilevel"/>
    <w:tmpl w:val="E5D2617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4">
    <w:nsid w:val="330B67F0"/>
    <w:multiLevelType w:val="hybridMultilevel"/>
    <w:tmpl w:val="40FE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3771A14"/>
    <w:multiLevelType w:val="hybridMultilevel"/>
    <w:tmpl w:val="38C8B4A8"/>
    <w:lvl w:ilvl="0" w:tplc="040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6">
    <w:nsid w:val="33894EE6"/>
    <w:multiLevelType w:val="hybridMultilevel"/>
    <w:tmpl w:val="0286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3DD5EBD"/>
    <w:multiLevelType w:val="hybridMultilevel"/>
    <w:tmpl w:val="A5E4CC62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46964B2"/>
    <w:multiLevelType w:val="hybridMultilevel"/>
    <w:tmpl w:val="96B8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65B79F1"/>
    <w:multiLevelType w:val="hybridMultilevel"/>
    <w:tmpl w:val="BE56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6674F1F"/>
    <w:multiLevelType w:val="hybridMultilevel"/>
    <w:tmpl w:val="485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8374A0"/>
    <w:multiLevelType w:val="hybridMultilevel"/>
    <w:tmpl w:val="C4EC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73A5878"/>
    <w:multiLevelType w:val="hybridMultilevel"/>
    <w:tmpl w:val="0BA29FAA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7CF49C8"/>
    <w:multiLevelType w:val="hybridMultilevel"/>
    <w:tmpl w:val="87B8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7F91477"/>
    <w:multiLevelType w:val="hybridMultilevel"/>
    <w:tmpl w:val="81B21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86D7149"/>
    <w:multiLevelType w:val="hybridMultilevel"/>
    <w:tmpl w:val="855A5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9FB1BE7"/>
    <w:multiLevelType w:val="hybridMultilevel"/>
    <w:tmpl w:val="27E0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1A436A"/>
    <w:multiLevelType w:val="hybridMultilevel"/>
    <w:tmpl w:val="27183704"/>
    <w:lvl w:ilvl="0" w:tplc="355443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9">
    <w:nsid w:val="3A5D3DBA"/>
    <w:multiLevelType w:val="hybridMultilevel"/>
    <w:tmpl w:val="9560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ABD3676"/>
    <w:multiLevelType w:val="hybridMultilevel"/>
    <w:tmpl w:val="11A8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B804AA0"/>
    <w:multiLevelType w:val="hybridMultilevel"/>
    <w:tmpl w:val="5834400E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123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C7D4614"/>
    <w:multiLevelType w:val="hybridMultilevel"/>
    <w:tmpl w:val="A698882E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5">
    <w:nsid w:val="3D354B67"/>
    <w:multiLevelType w:val="hybridMultilevel"/>
    <w:tmpl w:val="0A026FEA"/>
    <w:lvl w:ilvl="0" w:tplc="761478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E3825F6"/>
    <w:multiLevelType w:val="hybridMultilevel"/>
    <w:tmpl w:val="27A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C553EB"/>
    <w:multiLevelType w:val="hybridMultilevel"/>
    <w:tmpl w:val="3C9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410657B1"/>
    <w:multiLevelType w:val="hybridMultilevel"/>
    <w:tmpl w:val="C17E74E0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2D23EE7"/>
    <w:multiLevelType w:val="hybridMultilevel"/>
    <w:tmpl w:val="EE56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2F60C1F"/>
    <w:multiLevelType w:val="hybridMultilevel"/>
    <w:tmpl w:val="9C107FF2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33">
    <w:nsid w:val="434855C7"/>
    <w:multiLevelType w:val="hybridMultilevel"/>
    <w:tmpl w:val="F09E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>
    <w:nsid w:val="45DA7365"/>
    <w:multiLevelType w:val="hybridMultilevel"/>
    <w:tmpl w:val="E9EE065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67242BF"/>
    <w:multiLevelType w:val="hybridMultilevel"/>
    <w:tmpl w:val="DCAE8B30"/>
    <w:lvl w:ilvl="0" w:tplc="23C6D29A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46AD1D43"/>
    <w:multiLevelType w:val="hybridMultilevel"/>
    <w:tmpl w:val="AE5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7775C96"/>
    <w:multiLevelType w:val="hybridMultilevel"/>
    <w:tmpl w:val="74D44C9E"/>
    <w:lvl w:ilvl="0" w:tplc="7D1647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>
    <w:nsid w:val="47BB2753"/>
    <w:multiLevelType w:val="hybridMultilevel"/>
    <w:tmpl w:val="6DE8DE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8010948"/>
    <w:multiLevelType w:val="hybridMultilevel"/>
    <w:tmpl w:val="7970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92A1B2E"/>
    <w:multiLevelType w:val="hybridMultilevel"/>
    <w:tmpl w:val="C386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A80452B"/>
    <w:multiLevelType w:val="hybridMultilevel"/>
    <w:tmpl w:val="7C24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BFF2A74"/>
    <w:multiLevelType w:val="hybridMultilevel"/>
    <w:tmpl w:val="A09291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4C2B5AFB"/>
    <w:multiLevelType w:val="hybridMultilevel"/>
    <w:tmpl w:val="C5F044CA"/>
    <w:lvl w:ilvl="0" w:tplc="50846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CDA17F1"/>
    <w:multiLevelType w:val="hybridMultilevel"/>
    <w:tmpl w:val="51BC25A8"/>
    <w:lvl w:ilvl="0" w:tplc="9F18DB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4D631AE7"/>
    <w:multiLevelType w:val="hybridMultilevel"/>
    <w:tmpl w:val="A5400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4E3A39E2"/>
    <w:multiLevelType w:val="hybridMultilevel"/>
    <w:tmpl w:val="AF22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E8E61A6"/>
    <w:multiLevelType w:val="hybridMultilevel"/>
    <w:tmpl w:val="CD66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EA71ADF"/>
    <w:multiLevelType w:val="hybridMultilevel"/>
    <w:tmpl w:val="0AB6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1213059"/>
    <w:multiLevelType w:val="hybridMultilevel"/>
    <w:tmpl w:val="E2A4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14C0613"/>
    <w:multiLevelType w:val="hybridMultilevel"/>
    <w:tmpl w:val="8A9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C8231F"/>
    <w:multiLevelType w:val="hybridMultilevel"/>
    <w:tmpl w:val="2C4CE8B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3425809"/>
    <w:multiLevelType w:val="hybridMultilevel"/>
    <w:tmpl w:val="227A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385515D"/>
    <w:multiLevelType w:val="hybridMultilevel"/>
    <w:tmpl w:val="2B8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38976EE"/>
    <w:multiLevelType w:val="hybridMultilevel"/>
    <w:tmpl w:val="9B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39F46D4"/>
    <w:multiLevelType w:val="hybridMultilevel"/>
    <w:tmpl w:val="D47AEF1E"/>
    <w:lvl w:ilvl="0" w:tplc="C7B065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9">
    <w:nsid w:val="540766D9"/>
    <w:multiLevelType w:val="hybridMultilevel"/>
    <w:tmpl w:val="B5C4A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0">
    <w:nsid w:val="54522570"/>
    <w:multiLevelType w:val="hybridMultilevel"/>
    <w:tmpl w:val="DD94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45F0AB1"/>
    <w:multiLevelType w:val="hybridMultilevel"/>
    <w:tmpl w:val="98A6A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4660304"/>
    <w:multiLevelType w:val="hybridMultilevel"/>
    <w:tmpl w:val="AD229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>
    <w:nsid w:val="54D23779"/>
    <w:multiLevelType w:val="multilevel"/>
    <w:tmpl w:val="DD9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5392227"/>
    <w:multiLevelType w:val="hybridMultilevel"/>
    <w:tmpl w:val="D6CE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62D542C"/>
    <w:multiLevelType w:val="hybridMultilevel"/>
    <w:tmpl w:val="C522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68E5F4C"/>
    <w:multiLevelType w:val="hybridMultilevel"/>
    <w:tmpl w:val="87FA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57B74ED1"/>
    <w:multiLevelType w:val="hybridMultilevel"/>
    <w:tmpl w:val="0032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E01BE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9DE5EE6"/>
    <w:multiLevelType w:val="hybridMultilevel"/>
    <w:tmpl w:val="DC30BF3C"/>
    <w:lvl w:ilvl="0" w:tplc="7D1647C2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0">
    <w:nsid w:val="5A0B1704"/>
    <w:multiLevelType w:val="hybridMultilevel"/>
    <w:tmpl w:val="52D8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52371B"/>
    <w:multiLevelType w:val="hybridMultilevel"/>
    <w:tmpl w:val="AE66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371E93"/>
    <w:multiLevelType w:val="hybridMultilevel"/>
    <w:tmpl w:val="576AFCCC"/>
    <w:lvl w:ilvl="0" w:tplc="0498ABF4"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3">
    <w:nsid w:val="5B4241D8"/>
    <w:multiLevelType w:val="hybridMultilevel"/>
    <w:tmpl w:val="607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B7B4C38"/>
    <w:multiLevelType w:val="hybridMultilevel"/>
    <w:tmpl w:val="A04E793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5">
    <w:nsid w:val="5CDF25E9"/>
    <w:multiLevelType w:val="hybridMultilevel"/>
    <w:tmpl w:val="0BDE99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>
    <w:nsid w:val="5E4134FC"/>
    <w:multiLevelType w:val="hybridMultilevel"/>
    <w:tmpl w:val="CFDC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7916B5"/>
    <w:multiLevelType w:val="hybridMultilevel"/>
    <w:tmpl w:val="8702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E8B4073"/>
    <w:multiLevelType w:val="hybridMultilevel"/>
    <w:tmpl w:val="9DEA88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>
    <w:nsid w:val="5F6E46A5"/>
    <w:multiLevelType w:val="hybridMultilevel"/>
    <w:tmpl w:val="D01C4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>
    <w:nsid w:val="5FFD40FF"/>
    <w:multiLevelType w:val="hybridMultilevel"/>
    <w:tmpl w:val="8A6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2D6319"/>
    <w:multiLevelType w:val="hybridMultilevel"/>
    <w:tmpl w:val="21C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>
    <w:nsid w:val="61443999"/>
    <w:multiLevelType w:val="hybridMultilevel"/>
    <w:tmpl w:val="AF88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1FC3B8B"/>
    <w:multiLevelType w:val="hybridMultilevel"/>
    <w:tmpl w:val="2476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9000CE"/>
    <w:multiLevelType w:val="hybridMultilevel"/>
    <w:tmpl w:val="1ED2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2F9399E"/>
    <w:multiLevelType w:val="hybridMultilevel"/>
    <w:tmpl w:val="32C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34E787D"/>
    <w:multiLevelType w:val="hybridMultilevel"/>
    <w:tmpl w:val="C608C5B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521917"/>
    <w:multiLevelType w:val="hybridMultilevel"/>
    <w:tmpl w:val="0B0E810A"/>
    <w:lvl w:ilvl="0" w:tplc="3B72CD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0">
    <w:nsid w:val="64987A01"/>
    <w:multiLevelType w:val="hybridMultilevel"/>
    <w:tmpl w:val="9FA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6995100"/>
    <w:multiLevelType w:val="hybridMultilevel"/>
    <w:tmpl w:val="AAD65CA4"/>
    <w:lvl w:ilvl="0" w:tplc="88EA10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7196E99"/>
    <w:multiLevelType w:val="hybridMultilevel"/>
    <w:tmpl w:val="B76078F4"/>
    <w:lvl w:ilvl="0" w:tplc="80662D00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4">
    <w:nsid w:val="67B85841"/>
    <w:multiLevelType w:val="hybridMultilevel"/>
    <w:tmpl w:val="18FA83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>
    <w:nsid w:val="68457274"/>
    <w:multiLevelType w:val="hybridMultilevel"/>
    <w:tmpl w:val="5726CE3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955FA0"/>
    <w:multiLevelType w:val="hybridMultilevel"/>
    <w:tmpl w:val="7AA6A0DC"/>
    <w:lvl w:ilvl="0" w:tplc="7D1647C2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7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68D62E30"/>
    <w:multiLevelType w:val="hybridMultilevel"/>
    <w:tmpl w:val="5D94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6A5E689B"/>
    <w:multiLevelType w:val="hybridMultilevel"/>
    <w:tmpl w:val="7C52FB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>
    <w:nsid w:val="6A5F0423"/>
    <w:multiLevelType w:val="hybridMultilevel"/>
    <w:tmpl w:val="E7D2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AC13BB4"/>
    <w:multiLevelType w:val="hybridMultilevel"/>
    <w:tmpl w:val="6E1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B224F56"/>
    <w:multiLevelType w:val="hybridMultilevel"/>
    <w:tmpl w:val="9C1C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B475AAF"/>
    <w:multiLevelType w:val="hybridMultilevel"/>
    <w:tmpl w:val="7CE2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CD73BD1"/>
    <w:multiLevelType w:val="hybridMultilevel"/>
    <w:tmpl w:val="22C6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8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6FA60476"/>
    <w:multiLevelType w:val="hybridMultilevel"/>
    <w:tmpl w:val="B0CA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0216786"/>
    <w:multiLevelType w:val="hybridMultilevel"/>
    <w:tmpl w:val="8FE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0D90B9A"/>
    <w:multiLevelType w:val="hybridMultilevel"/>
    <w:tmpl w:val="6C92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12D0DC7"/>
    <w:multiLevelType w:val="hybridMultilevel"/>
    <w:tmpl w:val="744E6780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1B90B46"/>
    <w:multiLevelType w:val="hybridMultilevel"/>
    <w:tmpl w:val="77E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22074CC"/>
    <w:multiLevelType w:val="hybridMultilevel"/>
    <w:tmpl w:val="3056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55D3D57"/>
    <w:multiLevelType w:val="hybridMultilevel"/>
    <w:tmpl w:val="0854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57A0E03"/>
    <w:multiLevelType w:val="hybridMultilevel"/>
    <w:tmpl w:val="9CE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63D50B5"/>
    <w:multiLevelType w:val="hybridMultilevel"/>
    <w:tmpl w:val="E3E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95B61CA"/>
    <w:multiLevelType w:val="hybridMultilevel"/>
    <w:tmpl w:val="1D92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A316F6A"/>
    <w:multiLevelType w:val="hybridMultilevel"/>
    <w:tmpl w:val="246C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7C4F3FE5"/>
    <w:multiLevelType w:val="hybridMultilevel"/>
    <w:tmpl w:val="D41A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C5E69CF"/>
    <w:multiLevelType w:val="hybridMultilevel"/>
    <w:tmpl w:val="10C25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4">
    <w:nsid w:val="7C7030F9"/>
    <w:multiLevelType w:val="hybridMultilevel"/>
    <w:tmpl w:val="1EE0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E206484"/>
    <w:multiLevelType w:val="hybridMultilevel"/>
    <w:tmpl w:val="CD56D95A"/>
    <w:lvl w:ilvl="0" w:tplc="7D1647C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7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7FE83BA0"/>
    <w:multiLevelType w:val="hybridMultilevel"/>
    <w:tmpl w:val="6C1C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5"/>
  </w:num>
  <w:num w:numId="3">
    <w:abstractNumId w:val="124"/>
  </w:num>
  <w:num w:numId="4">
    <w:abstractNumId w:val="98"/>
  </w:num>
  <w:num w:numId="5">
    <w:abstractNumId w:val="204"/>
  </w:num>
  <w:num w:numId="6">
    <w:abstractNumId w:val="178"/>
  </w:num>
  <w:num w:numId="7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23"/>
  </w:num>
  <w:num w:numId="10">
    <w:abstractNumId w:val="33"/>
  </w:num>
  <w:num w:numId="11">
    <w:abstractNumId w:val="13"/>
  </w:num>
  <w:num w:numId="1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2"/>
  </w:num>
  <w:num w:numId="25">
    <w:abstractNumId w:val="182"/>
  </w:num>
  <w:num w:numId="26">
    <w:abstractNumId w:val="12"/>
  </w:num>
  <w:num w:numId="27">
    <w:abstractNumId w:val="0"/>
  </w:num>
  <w:num w:numId="28">
    <w:abstractNumId w:val="17"/>
  </w:num>
  <w:num w:numId="29">
    <w:abstractNumId w:val="197"/>
  </w:num>
  <w:num w:numId="30">
    <w:abstractNumId w:val="39"/>
  </w:num>
  <w:num w:numId="31">
    <w:abstractNumId w:val="75"/>
  </w:num>
  <w:num w:numId="32">
    <w:abstractNumId w:val="97"/>
  </w:num>
  <w:num w:numId="33">
    <w:abstractNumId w:val="127"/>
  </w:num>
  <w:num w:numId="34">
    <w:abstractNumId w:val="87"/>
  </w:num>
  <w:num w:numId="35">
    <w:abstractNumId w:val="217"/>
  </w:num>
  <w:num w:numId="36">
    <w:abstractNumId w:val="176"/>
  </w:num>
  <w:num w:numId="37">
    <w:abstractNumId w:val="142"/>
  </w:num>
  <w:num w:numId="38">
    <w:abstractNumId w:val="224"/>
  </w:num>
  <w:num w:numId="39">
    <w:abstractNumId w:val="117"/>
  </w:num>
  <w:num w:numId="40">
    <w:abstractNumId w:val="180"/>
  </w:num>
  <w:num w:numId="41">
    <w:abstractNumId w:val="143"/>
  </w:num>
  <w:num w:numId="42">
    <w:abstractNumId w:val="92"/>
  </w:num>
  <w:num w:numId="43">
    <w:abstractNumId w:val="157"/>
  </w:num>
  <w:num w:numId="44">
    <w:abstractNumId w:val="3"/>
  </w:num>
  <w:num w:numId="45">
    <w:abstractNumId w:val="218"/>
  </w:num>
  <w:num w:numId="46">
    <w:abstractNumId w:val="24"/>
  </w:num>
  <w:num w:numId="47">
    <w:abstractNumId w:val="170"/>
  </w:num>
  <w:num w:numId="48">
    <w:abstractNumId w:val="120"/>
  </w:num>
  <w:num w:numId="49">
    <w:abstractNumId w:val="64"/>
  </w:num>
  <w:num w:numId="50">
    <w:abstractNumId w:val="71"/>
  </w:num>
  <w:num w:numId="51">
    <w:abstractNumId w:val="83"/>
  </w:num>
  <w:num w:numId="52">
    <w:abstractNumId w:val="61"/>
  </w:num>
  <w:num w:numId="53">
    <w:abstractNumId w:val="198"/>
  </w:num>
  <w:num w:numId="54">
    <w:abstractNumId w:val="47"/>
  </w:num>
  <w:num w:numId="55">
    <w:abstractNumId w:val="162"/>
  </w:num>
  <w:num w:numId="56">
    <w:abstractNumId w:val="81"/>
  </w:num>
  <w:num w:numId="57">
    <w:abstractNumId w:val="215"/>
  </w:num>
  <w:num w:numId="58">
    <w:abstractNumId w:val="68"/>
  </w:num>
  <w:num w:numId="59">
    <w:abstractNumId w:val="95"/>
  </w:num>
  <w:num w:numId="60">
    <w:abstractNumId w:val="200"/>
  </w:num>
  <w:num w:numId="61">
    <w:abstractNumId w:val="69"/>
  </w:num>
  <w:num w:numId="62">
    <w:abstractNumId w:val="42"/>
  </w:num>
  <w:num w:numId="63">
    <w:abstractNumId w:val="32"/>
  </w:num>
  <w:num w:numId="64">
    <w:abstractNumId w:val="85"/>
  </w:num>
  <w:num w:numId="65">
    <w:abstractNumId w:val="44"/>
  </w:num>
  <w:num w:numId="66">
    <w:abstractNumId w:val="101"/>
  </w:num>
  <w:num w:numId="67">
    <w:abstractNumId w:val="191"/>
  </w:num>
  <w:num w:numId="68">
    <w:abstractNumId w:val="112"/>
  </w:num>
  <w:num w:numId="69">
    <w:abstractNumId w:val="164"/>
  </w:num>
  <w:num w:numId="70">
    <w:abstractNumId w:val="37"/>
  </w:num>
  <w:num w:numId="71">
    <w:abstractNumId w:val="130"/>
  </w:num>
  <w:num w:numId="72">
    <w:abstractNumId w:val="144"/>
  </w:num>
  <w:num w:numId="73">
    <w:abstractNumId w:val="175"/>
  </w:num>
  <w:num w:numId="74">
    <w:abstractNumId w:val="222"/>
  </w:num>
  <w:num w:numId="75">
    <w:abstractNumId w:val="105"/>
  </w:num>
  <w:num w:numId="76">
    <w:abstractNumId w:val="21"/>
  </w:num>
  <w:num w:numId="77">
    <w:abstractNumId w:val="43"/>
  </w:num>
  <w:num w:numId="78">
    <w:abstractNumId w:val="99"/>
  </w:num>
  <w:num w:numId="79">
    <w:abstractNumId w:val="114"/>
  </w:num>
  <w:num w:numId="80">
    <w:abstractNumId w:val="57"/>
  </w:num>
  <w:num w:numId="81">
    <w:abstractNumId w:val="56"/>
  </w:num>
  <w:num w:numId="82">
    <w:abstractNumId w:val="171"/>
  </w:num>
  <w:num w:numId="83">
    <w:abstractNumId w:val="119"/>
  </w:num>
  <w:num w:numId="84">
    <w:abstractNumId w:val="62"/>
  </w:num>
  <w:num w:numId="85">
    <w:abstractNumId w:val="126"/>
  </w:num>
  <w:num w:numId="86">
    <w:abstractNumId w:val="212"/>
  </w:num>
  <w:num w:numId="87">
    <w:abstractNumId w:val="59"/>
  </w:num>
  <w:num w:numId="88">
    <w:abstractNumId w:val="111"/>
  </w:num>
  <w:num w:numId="89">
    <w:abstractNumId w:val="106"/>
  </w:num>
  <w:num w:numId="90">
    <w:abstractNumId w:val="155"/>
  </w:num>
  <w:num w:numId="91">
    <w:abstractNumId w:val="210"/>
  </w:num>
  <w:num w:numId="92">
    <w:abstractNumId w:val="10"/>
  </w:num>
  <w:num w:numId="93">
    <w:abstractNumId w:val="187"/>
  </w:num>
  <w:num w:numId="94">
    <w:abstractNumId w:val="102"/>
  </w:num>
  <w:num w:numId="95">
    <w:abstractNumId w:val="149"/>
  </w:num>
  <w:num w:numId="96">
    <w:abstractNumId w:val="84"/>
  </w:num>
  <w:num w:numId="97">
    <w:abstractNumId w:val="55"/>
  </w:num>
  <w:num w:numId="98">
    <w:abstractNumId w:val="146"/>
  </w:num>
  <w:num w:numId="99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6"/>
  </w:num>
  <w:num w:numId="101">
    <w:abstractNumId w:val="19"/>
  </w:num>
  <w:num w:numId="102">
    <w:abstractNumId w:val="134"/>
  </w:num>
  <w:num w:numId="1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</w:num>
  <w:num w:numId="105">
    <w:abstractNumId w:val="122"/>
  </w:num>
  <w:num w:numId="106">
    <w:abstractNumId w:val="166"/>
  </w:num>
  <w:num w:numId="107">
    <w:abstractNumId w:val="38"/>
  </w:num>
  <w:num w:numId="108">
    <w:abstractNumId w:val="128"/>
  </w:num>
  <w:num w:numId="109">
    <w:abstractNumId w:val="209"/>
  </w:num>
  <w:num w:numId="110">
    <w:abstractNumId w:val="28"/>
  </w:num>
  <w:num w:numId="111">
    <w:abstractNumId w:val="199"/>
  </w:num>
  <w:num w:numId="112">
    <w:abstractNumId w:val="227"/>
  </w:num>
  <w:num w:numId="113">
    <w:abstractNumId w:val="100"/>
  </w:num>
  <w:num w:numId="114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02"/>
  </w:num>
  <w:num w:numId="117">
    <w:abstractNumId w:val="203"/>
  </w:num>
  <w:num w:numId="118">
    <w:abstractNumId w:val="136"/>
  </w:num>
  <w:num w:numId="119">
    <w:abstractNumId w:val="216"/>
  </w:num>
  <w:num w:numId="120">
    <w:abstractNumId w:val="154"/>
  </w:num>
  <w:num w:numId="121">
    <w:abstractNumId w:val="27"/>
  </w:num>
  <w:num w:numId="122">
    <w:abstractNumId w:val="7"/>
  </w:num>
  <w:num w:numId="123">
    <w:abstractNumId w:val="63"/>
  </w:num>
  <w:num w:numId="124">
    <w:abstractNumId w:val="225"/>
  </w:num>
  <w:num w:numId="125">
    <w:abstractNumId w:val="18"/>
  </w:num>
  <w:num w:numId="126">
    <w:abstractNumId w:val="22"/>
  </w:num>
  <w:num w:numId="127">
    <w:abstractNumId w:val="109"/>
  </w:num>
  <w:num w:numId="128">
    <w:abstractNumId w:val="205"/>
  </w:num>
  <w:num w:numId="129">
    <w:abstractNumId w:val="186"/>
  </w:num>
  <w:num w:numId="130">
    <w:abstractNumId w:val="15"/>
  </w:num>
  <w:num w:numId="131">
    <w:abstractNumId w:val="150"/>
  </w:num>
  <w:num w:numId="132">
    <w:abstractNumId w:val="153"/>
  </w:num>
  <w:num w:numId="133">
    <w:abstractNumId w:val="93"/>
  </w:num>
  <w:num w:numId="134">
    <w:abstractNumId w:val="5"/>
  </w:num>
  <w:num w:numId="135">
    <w:abstractNumId w:val="151"/>
  </w:num>
  <w:num w:numId="136">
    <w:abstractNumId w:val="72"/>
  </w:num>
  <w:num w:numId="137">
    <w:abstractNumId w:val="53"/>
  </w:num>
  <w:num w:numId="138">
    <w:abstractNumId w:val="110"/>
  </w:num>
  <w:num w:numId="139">
    <w:abstractNumId w:val="90"/>
  </w:num>
  <w:num w:numId="140">
    <w:abstractNumId w:val="54"/>
  </w:num>
  <w:num w:numId="141">
    <w:abstractNumId w:val="173"/>
  </w:num>
  <w:num w:numId="142">
    <w:abstractNumId w:val="228"/>
  </w:num>
  <w:num w:numId="143">
    <w:abstractNumId w:val="160"/>
  </w:num>
  <w:num w:numId="144">
    <w:abstractNumId w:val="211"/>
  </w:num>
  <w:num w:numId="145">
    <w:abstractNumId w:val="201"/>
  </w:num>
  <w:num w:numId="146">
    <w:abstractNumId w:val="52"/>
  </w:num>
  <w:num w:numId="147">
    <w:abstractNumId w:val="131"/>
  </w:num>
  <w:num w:numId="148">
    <w:abstractNumId w:val="88"/>
  </w:num>
  <w:num w:numId="149">
    <w:abstractNumId w:val="185"/>
  </w:num>
  <w:num w:numId="150">
    <w:abstractNumId w:val="165"/>
  </w:num>
  <w:num w:numId="151">
    <w:abstractNumId w:val="79"/>
  </w:num>
  <w:num w:numId="152">
    <w:abstractNumId w:val="147"/>
  </w:num>
  <w:num w:numId="153">
    <w:abstractNumId w:val="4"/>
  </w:num>
  <w:num w:numId="154">
    <w:abstractNumId w:val="214"/>
  </w:num>
  <w:num w:numId="155">
    <w:abstractNumId w:val="219"/>
  </w:num>
  <w:num w:numId="15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2"/>
  </w:num>
  <w:num w:numId="158">
    <w:abstractNumId w:val="168"/>
  </w:num>
  <w:num w:numId="159">
    <w:abstractNumId w:val="45"/>
  </w:num>
  <w:num w:numId="160">
    <w:abstractNumId w:val="108"/>
  </w:num>
  <w:num w:numId="161">
    <w:abstractNumId w:val="132"/>
  </w:num>
  <w:num w:numId="162">
    <w:abstractNumId w:val="6"/>
  </w:num>
  <w:num w:numId="163">
    <w:abstractNumId w:val="26"/>
  </w:num>
  <w:num w:numId="164">
    <w:abstractNumId w:val="167"/>
  </w:num>
  <w:num w:numId="165">
    <w:abstractNumId w:val="103"/>
  </w:num>
  <w:num w:numId="166">
    <w:abstractNumId w:val="174"/>
  </w:num>
  <w:num w:numId="167">
    <w:abstractNumId w:val="158"/>
  </w:num>
  <w:num w:numId="168">
    <w:abstractNumId w:val="220"/>
  </w:num>
  <w:num w:numId="169">
    <w:abstractNumId w:val="145"/>
  </w:num>
  <w:num w:numId="170">
    <w:abstractNumId w:val="89"/>
  </w:num>
  <w:num w:numId="171">
    <w:abstractNumId w:val="31"/>
  </w:num>
  <w:num w:numId="172">
    <w:abstractNumId w:val="1"/>
  </w:num>
  <w:num w:numId="173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38"/>
  </w:num>
  <w:num w:numId="175">
    <w:abstractNumId w:val="192"/>
  </w:num>
  <w:num w:numId="176">
    <w:abstractNumId w:val="50"/>
  </w:num>
  <w:num w:numId="177">
    <w:abstractNumId w:val="207"/>
  </w:num>
  <w:num w:numId="178">
    <w:abstractNumId w:val="223"/>
  </w:num>
  <w:num w:numId="179">
    <w:abstractNumId w:val="66"/>
  </w:num>
  <w:num w:numId="180">
    <w:abstractNumId w:val="113"/>
  </w:num>
  <w:num w:numId="181">
    <w:abstractNumId w:val="60"/>
  </w:num>
  <w:num w:numId="182">
    <w:abstractNumId w:val="9"/>
  </w:num>
  <w:num w:numId="183">
    <w:abstractNumId w:val="34"/>
  </w:num>
  <w:num w:numId="184">
    <w:abstractNumId w:val="58"/>
  </w:num>
  <w:num w:numId="185">
    <w:abstractNumId w:val="16"/>
  </w:num>
  <w:num w:numId="186">
    <w:abstractNumId w:val="181"/>
  </w:num>
  <w:num w:numId="187">
    <w:abstractNumId w:val="159"/>
  </w:num>
  <w:num w:numId="188">
    <w:abstractNumId w:val="133"/>
  </w:num>
  <w:num w:numId="189">
    <w:abstractNumId w:val="73"/>
  </w:num>
  <w:num w:numId="190">
    <w:abstractNumId w:val="135"/>
  </w:num>
  <w:num w:numId="191">
    <w:abstractNumId w:val="188"/>
  </w:num>
  <w:num w:numId="192">
    <w:abstractNumId w:val="189"/>
  </w:num>
  <w:num w:numId="193">
    <w:abstractNumId w:val="76"/>
  </w:num>
  <w:num w:numId="194">
    <w:abstractNumId w:val="140"/>
  </w:num>
  <w:num w:numId="195">
    <w:abstractNumId w:val="49"/>
  </w:num>
  <w:num w:numId="196">
    <w:abstractNumId w:val="193"/>
  </w:num>
  <w:num w:numId="197">
    <w:abstractNumId w:val="67"/>
  </w:num>
  <w:num w:numId="198">
    <w:abstractNumId w:val="190"/>
  </w:num>
  <w:num w:numId="199">
    <w:abstractNumId w:val="23"/>
  </w:num>
  <w:num w:numId="200">
    <w:abstractNumId w:val="141"/>
  </w:num>
  <w:num w:numId="201">
    <w:abstractNumId w:val="65"/>
  </w:num>
  <w:num w:numId="202">
    <w:abstractNumId w:val="25"/>
  </w:num>
  <w:num w:numId="203">
    <w:abstractNumId w:val="40"/>
  </w:num>
  <w:num w:numId="204">
    <w:abstractNumId w:val="96"/>
  </w:num>
  <w:num w:numId="205">
    <w:abstractNumId w:val="129"/>
  </w:num>
  <w:num w:numId="206">
    <w:abstractNumId w:val="30"/>
  </w:num>
  <w:num w:numId="207">
    <w:abstractNumId w:val="169"/>
  </w:num>
  <w:num w:numId="208">
    <w:abstractNumId w:val="196"/>
  </w:num>
  <w:num w:numId="209">
    <w:abstractNumId w:val="48"/>
  </w:num>
  <w:num w:numId="210">
    <w:abstractNumId w:val="118"/>
  </w:num>
  <w:num w:numId="211">
    <w:abstractNumId w:val="125"/>
  </w:num>
  <w:num w:numId="212">
    <w:abstractNumId w:val="137"/>
  </w:num>
  <w:num w:numId="213">
    <w:abstractNumId w:val="221"/>
  </w:num>
  <w:num w:numId="214">
    <w:abstractNumId w:val="74"/>
  </w:num>
  <w:num w:numId="215">
    <w:abstractNumId w:val="46"/>
  </w:num>
  <w:num w:numId="216">
    <w:abstractNumId w:val="78"/>
  </w:num>
  <w:num w:numId="217">
    <w:abstractNumId w:val="148"/>
  </w:num>
  <w:num w:numId="218">
    <w:abstractNumId w:val="163"/>
  </w:num>
  <w:num w:numId="219">
    <w:abstractNumId w:val="226"/>
  </w:num>
  <w:num w:numId="220">
    <w:abstractNumId w:val="121"/>
  </w:num>
  <w:num w:numId="221">
    <w:abstractNumId w:val="107"/>
  </w:num>
  <w:num w:numId="222">
    <w:abstractNumId w:val="179"/>
  </w:num>
  <w:num w:numId="223">
    <w:abstractNumId w:val="183"/>
  </w:num>
  <w:num w:numId="224">
    <w:abstractNumId w:val="29"/>
  </w:num>
  <w:num w:numId="225">
    <w:abstractNumId w:val="36"/>
  </w:num>
  <w:num w:numId="226">
    <w:abstractNumId w:val="14"/>
  </w:num>
  <w:num w:numId="227">
    <w:abstractNumId w:val="11"/>
  </w:num>
  <w:num w:numId="228">
    <w:abstractNumId w:val="86"/>
  </w:num>
  <w:num w:numId="229">
    <w:abstractNumId w:val="2"/>
  </w:num>
  <w:num w:numId="230">
    <w:abstractNumId w:val="115"/>
  </w:num>
  <w:num w:numId="231">
    <w:abstractNumId w:val="161"/>
  </w:num>
  <w:num w:numId="232">
    <w:abstractNumId w:val="194"/>
  </w:num>
  <w:num w:numId="233">
    <w:abstractNumId w:val="80"/>
  </w:num>
  <w:num w:numId="234">
    <w:abstractNumId w:val="213"/>
  </w:num>
  <w:numIdMacAtCleanup w:val="2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D778D"/>
    <w:rsid w:val="000022F2"/>
    <w:rsid w:val="000035F2"/>
    <w:rsid w:val="00005420"/>
    <w:rsid w:val="000075AF"/>
    <w:rsid w:val="00007BE9"/>
    <w:rsid w:val="00010533"/>
    <w:rsid w:val="00016299"/>
    <w:rsid w:val="00021D6A"/>
    <w:rsid w:val="00023D9B"/>
    <w:rsid w:val="00027C16"/>
    <w:rsid w:val="000353C1"/>
    <w:rsid w:val="000359C1"/>
    <w:rsid w:val="00040B25"/>
    <w:rsid w:val="0004499A"/>
    <w:rsid w:val="00045405"/>
    <w:rsid w:val="00051385"/>
    <w:rsid w:val="00051AF9"/>
    <w:rsid w:val="00051EDD"/>
    <w:rsid w:val="00063723"/>
    <w:rsid w:val="00063DC8"/>
    <w:rsid w:val="00065E31"/>
    <w:rsid w:val="000757B9"/>
    <w:rsid w:val="000777B5"/>
    <w:rsid w:val="00077A40"/>
    <w:rsid w:val="000802E6"/>
    <w:rsid w:val="0008220D"/>
    <w:rsid w:val="00084284"/>
    <w:rsid w:val="00086A33"/>
    <w:rsid w:val="0009276D"/>
    <w:rsid w:val="00092C85"/>
    <w:rsid w:val="000A366D"/>
    <w:rsid w:val="000B384D"/>
    <w:rsid w:val="000C4D1C"/>
    <w:rsid w:val="000C53A1"/>
    <w:rsid w:val="000D517A"/>
    <w:rsid w:val="000D6166"/>
    <w:rsid w:val="000D64CF"/>
    <w:rsid w:val="000E03CF"/>
    <w:rsid w:val="000E1FCA"/>
    <w:rsid w:val="000E26EC"/>
    <w:rsid w:val="000F073F"/>
    <w:rsid w:val="000F220E"/>
    <w:rsid w:val="000F2F2C"/>
    <w:rsid w:val="000F3B99"/>
    <w:rsid w:val="000F63F1"/>
    <w:rsid w:val="00100FD7"/>
    <w:rsid w:val="00106489"/>
    <w:rsid w:val="001075C9"/>
    <w:rsid w:val="00110D8B"/>
    <w:rsid w:val="0011289B"/>
    <w:rsid w:val="001158EB"/>
    <w:rsid w:val="00117DE4"/>
    <w:rsid w:val="00122A5B"/>
    <w:rsid w:val="00124EB3"/>
    <w:rsid w:val="00126A23"/>
    <w:rsid w:val="001303F0"/>
    <w:rsid w:val="00130BFB"/>
    <w:rsid w:val="001339E0"/>
    <w:rsid w:val="00133F5F"/>
    <w:rsid w:val="00134496"/>
    <w:rsid w:val="00134DA3"/>
    <w:rsid w:val="001419AC"/>
    <w:rsid w:val="00141E29"/>
    <w:rsid w:val="00145B03"/>
    <w:rsid w:val="0014685A"/>
    <w:rsid w:val="00147664"/>
    <w:rsid w:val="00150780"/>
    <w:rsid w:val="00150CD7"/>
    <w:rsid w:val="00156BF2"/>
    <w:rsid w:val="00161E09"/>
    <w:rsid w:val="001654ED"/>
    <w:rsid w:val="00167131"/>
    <w:rsid w:val="001676F9"/>
    <w:rsid w:val="00167A2F"/>
    <w:rsid w:val="00173174"/>
    <w:rsid w:val="001769FD"/>
    <w:rsid w:val="00177BE2"/>
    <w:rsid w:val="00182B5D"/>
    <w:rsid w:val="00183BB6"/>
    <w:rsid w:val="001845AA"/>
    <w:rsid w:val="00191418"/>
    <w:rsid w:val="00191DBF"/>
    <w:rsid w:val="00193598"/>
    <w:rsid w:val="001940E3"/>
    <w:rsid w:val="0019463D"/>
    <w:rsid w:val="00197461"/>
    <w:rsid w:val="0019757C"/>
    <w:rsid w:val="001A098C"/>
    <w:rsid w:val="001A10CC"/>
    <w:rsid w:val="001B3C2B"/>
    <w:rsid w:val="001B509B"/>
    <w:rsid w:val="001B52F2"/>
    <w:rsid w:val="001C1C26"/>
    <w:rsid w:val="001C5A1C"/>
    <w:rsid w:val="001C6EE5"/>
    <w:rsid w:val="001C7695"/>
    <w:rsid w:val="001E5E7D"/>
    <w:rsid w:val="001F166F"/>
    <w:rsid w:val="001F20A1"/>
    <w:rsid w:val="001F2458"/>
    <w:rsid w:val="001F4291"/>
    <w:rsid w:val="001F69A3"/>
    <w:rsid w:val="0020387D"/>
    <w:rsid w:val="00210490"/>
    <w:rsid w:val="00210E9B"/>
    <w:rsid w:val="00213D8F"/>
    <w:rsid w:val="00214C01"/>
    <w:rsid w:val="00215A99"/>
    <w:rsid w:val="00220029"/>
    <w:rsid w:val="00220846"/>
    <w:rsid w:val="00223930"/>
    <w:rsid w:val="00223AB5"/>
    <w:rsid w:val="00223B53"/>
    <w:rsid w:val="00227CD7"/>
    <w:rsid w:val="00232AD3"/>
    <w:rsid w:val="0023485D"/>
    <w:rsid w:val="00240A94"/>
    <w:rsid w:val="00242E21"/>
    <w:rsid w:val="00247DE2"/>
    <w:rsid w:val="002512BB"/>
    <w:rsid w:val="002522B7"/>
    <w:rsid w:val="00252A72"/>
    <w:rsid w:val="00252AF3"/>
    <w:rsid w:val="002530F6"/>
    <w:rsid w:val="00255D34"/>
    <w:rsid w:val="002623FB"/>
    <w:rsid w:val="002642D7"/>
    <w:rsid w:val="00273ED6"/>
    <w:rsid w:val="00281677"/>
    <w:rsid w:val="00282FC0"/>
    <w:rsid w:val="0028311A"/>
    <w:rsid w:val="00286E3E"/>
    <w:rsid w:val="00291CEB"/>
    <w:rsid w:val="00292FE7"/>
    <w:rsid w:val="00294E62"/>
    <w:rsid w:val="002951FB"/>
    <w:rsid w:val="00295EE2"/>
    <w:rsid w:val="00297D24"/>
    <w:rsid w:val="002A02E1"/>
    <w:rsid w:val="002A2E82"/>
    <w:rsid w:val="002A5438"/>
    <w:rsid w:val="002C0F8E"/>
    <w:rsid w:val="002C25B6"/>
    <w:rsid w:val="002C275A"/>
    <w:rsid w:val="002C7CD4"/>
    <w:rsid w:val="002D186C"/>
    <w:rsid w:val="002D243C"/>
    <w:rsid w:val="002D39C7"/>
    <w:rsid w:val="002D42DC"/>
    <w:rsid w:val="002D589E"/>
    <w:rsid w:val="002D74C3"/>
    <w:rsid w:val="002D7D7D"/>
    <w:rsid w:val="002E651D"/>
    <w:rsid w:val="002F2CB2"/>
    <w:rsid w:val="002F45BA"/>
    <w:rsid w:val="002F4864"/>
    <w:rsid w:val="002F497A"/>
    <w:rsid w:val="002F4B65"/>
    <w:rsid w:val="002F560F"/>
    <w:rsid w:val="002F7594"/>
    <w:rsid w:val="003002B0"/>
    <w:rsid w:val="00300411"/>
    <w:rsid w:val="0030189E"/>
    <w:rsid w:val="003058A9"/>
    <w:rsid w:val="00306C39"/>
    <w:rsid w:val="00310663"/>
    <w:rsid w:val="00311BF2"/>
    <w:rsid w:val="003126B4"/>
    <w:rsid w:val="00320573"/>
    <w:rsid w:val="00325245"/>
    <w:rsid w:val="003458E9"/>
    <w:rsid w:val="003520BB"/>
    <w:rsid w:val="00353405"/>
    <w:rsid w:val="0035348C"/>
    <w:rsid w:val="0036256C"/>
    <w:rsid w:val="0036428D"/>
    <w:rsid w:val="00365800"/>
    <w:rsid w:val="003670D2"/>
    <w:rsid w:val="003674F5"/>
    <w:rsid w:val="00367F2F"/>
    <w:rsid w:val="00370A75"/>
    <w:rsid w:val="00370F51"/>
    <w:rsid w:val="00371910"/>
    <w:rsid w:val="00374998"/>
    <w:rsid w:val="0038453F"/>
    <w:rsid w:val="00390DAB"/>
    <w:rsid w:val="003969C9"/>
    <w:rsid w:val="00397891"/>
    <w:rsid w:val="003A05DA"/>
    <w:rsid w:val="003A7764"/>
    <w:rsid w:val="003B196D"/>
    <w:rsid w:val="003B4063"/>
    <w:rsid w:val="003B4C39"/>
    <w:rsid w:val="003C0692"/>
    <w:rsid w:val="003C31D9"/>
    <w:rsid w:val="003C6273"/>
    <w:rsid w:val="003C6A6F"/>
    <w:rsid w:val="003C74E0"/>
    <w:rsid w:val="003D0C11"/>
    <w:rsid w:val="003D2D18"/>
    <w:rsid w:val="003D4293"/>
    <w:rsid w:val="003D4A5B"/>
    <w:rsid w:val="003D61D7"/>
    <w:rsid w:val="003D7090"/>
    <w:rsid w:val="003E0BA5"/>
    <w:rsid w:val="003E0F67"/>
    <w:rsid w:val="003E38B7"/>
    <w:rsid w:val="003E3B41"/>
    <w:rsid w:val="003E7524"/>
    <w:rsid w:val="003E7B4E"/>
    <w:rsid w:val="003F2557"/>
    <w:rsid w:val="003F4FDA"/>
    <w:rsid w:val="003F6380"/>
    <w:rsid w:val="003F6930"/>
    <w:rsid w:val="00402BEC"/>
    <w:rsid w:val="00402F72"/>
    <w:rsid w:val="00404CF3"/>
    <w:rsid w:val="00406DA2"/>
    <w:rsid w:val="00410DA0"/>
    <w:rsid w:val="00411B60"/>
    <w:rsid w:val="00417A75"/>
    <w:rsid w:val="00422A16"/>
    <w:rsid w:val="00423D37"/>
    <w:rsid w:val="004255D0"/>
    <w:rsid w:val="0042732C"/>
    <w:rsid w:val="00427714"/>
    <w:rsid w:val="004309FD"/>
    <w:rsid w:val="00430C6B"/>
    <w:rsid w:val="00431F5F"/>
    <w:rsid w:val="00432FEF"/>
    <w:rsid w:val="00434382"/>
    <w:rsid w:val="004346B3"/>
    <w:rsid w:val="00434FBD"/>
    <w:rsid w:val="00435E6C"/>
    <w:rsid w:val="00437F1B"/>
    <w:rsid w:val="00441593"/>
    <w:rsid w:val="004421A1"/>
    <w:rsid w:val="00446491"/>
    <w:rsid w:val="004530EF"/>
    <w:rsid w:val="00453AF3"/>
    <w:rsid w:val="00453CD0"/>
    <w:rsid w:val="0045626A"/>
    <w:rsid w:val="00457D6F"/>
    <w:rsid w:val="00467D10"/>
    <w:rsid w:val="004751E1"/>
    <w:rsid w:val="0047568F"/>
    <w:rsid w:val="00486AEF"/>
    <w:rsid w:val="00487095"/>
    <w:rsid w:val="00491558"/>
    <w:rsid w:val="0049330B"/>
    <w:rsid w:val="00493661"/>
    <w:rsid w:val="004A1634"/>
    <w:rsid w:val="004A4935"/>
    <w:rsid w:val="004B08FE"/>
    <w:rsid w:val="004C551F"/>
    <w:rsid w:val="004C5A7B"/>
    <w:rsid w:val="004C6536"/>
    <w:rsid w:val="004D08BD"/>
    <w:rsid w:val="004D1DE6"/>
    <w:rsid w:val="004D7648"/>
    <w:rsid w:val="004D7A9D"/>
    <w:rsid w:val="004E066C"/>
    <w:rsid w:val="004E209D"/>
    <w:rsid w:val="004E4E66"/>
    <w:rsid w:val="004E52AE"/>
    <w:rsid w:val="004F1012"/>
    <w:rsid w:val="004F4324"/>
    <w:rsid w:val="004F5EF0"/>
    <w:rsid w:val="005010A3"/>
    <w:rsid w:val="00501ED0"/>
    <w:rsid w:val="005025B7"/>
    <w:rsid w:val="00505E7E"/>
    <w:rsid w:val="005110A2"/>
    <w:rsid w:val="005165F2"/>
    <w:rsid w:val="00517A12"/>
    <w:rsid w:val="005212BC"/>
    <w:rsid w:val="00521E83"/>
    <w:rsid w:val="00531D58"/>
    <w:rsid w:val="00532590"/>
    <w:rsid w:val="00535813"/>
    <w:rsid w:val="00536169"/>
    <w:rsid w:val="0054201B"/>
    <w:rsid w:val="00542445"/>
    <w:rsid w:val="0055548B"/>
    <w:rsid w:val="00557074"/>
    <w:rsid w:val="005613E5"/>
    <w:rsid w:val="00561E8F"/>
    <w:rsid w:val="00565F4C"/>
    <w:rsid w:val="00566DAA"/>
    <w:rsid w:val="005722B6"/>
    <w:rsid w:val="005729D0"/>
    <w:rsid w:val="00573258"/>
    <w:rsid w:val="0057325A"/>
    <w:rsid w:val="005736C3"/>
    <w:rsid w:val="00580968"/>
    <w:rsid w:val="005819BD"/>
    <w:rsid w:val="00584451"/>
    <w:rsid w:val="00585A74"/>
    <w:rsid w:val="00591669"/>
    <w:rsid w:val="00596EA3"/>
    <w:rsid w:val="005A317D"/>
    <w:rsid w:val="005A505B"/>
    <w:rsid w:val="005B27AE"/>
    <w:rsid w:val="005C1A29"/>
    <w:rsid w:val="005C1AD2"/>
    <w:rsid w:val="005C3DCE"/>
    <w:rsid w:val="005D1731"/>
    <w:rsid w:val="005D1764"/>
    <w:rsid w:val="005D3867"/>
    <w:rsid w:val="005D5EB9"/>
    <w:rsid w:val="005D7359"/>
    <w:rsid w:val="005E2AB5"/>
    <w:rsid w:val="005E4728"/>
    <w:rsid w:val="005E56F3"/>
    <w:rsid w:val="005F63B2"/>
    <w:rsid w:val="005F734F"/>
    <w:rsid w:val="00600C35"/>
    <w:rsid w:val="00603247"/>
    <w:rsid w:val="006066F8"/>
    <w:rsid w:val="00606803"/>
    <w:rsid w:val="00607E29"/>
    <w:rsid w:val="00612782"/>
    <w:rsid w:val="006147FA"/>
    <w:rsid w:val="006209A0"/>
    <w:rsid w:val="006245A4"/>
    <w:rsid w:val="006246B8"/>
    <w:rsid w:val="006322C4"/>
    <w:rsid w:val="00632929"/>
    <w:rsid w:val="006355BC"/>
    <w:rsid w:val="00635806"/>
    <w:rsid w:val="00637774"/>
    <w:rsid w:val="00640E3A"/>
    <w:rsid w:val="0064225C"/>
    <w:rsid w:val="006425B9"/>
    <w:rsid w:val="00643BC1"/>
    <w:rsid w:val="006455E3"/>
    <w:rsid w:val="00651086"/>
    <w:rsid w:val="006518CA"/>
    <w:rsid w:val="00651EB5"/>
    <w:rsid w:val="006533DE"/>
    <w:rsid w:val="00654130"/>
    <w:rsid w:val="0065566E"/>
    <w:rsid w:val="00655D8D"/>
    <w:rsid w:val="006575CA"/>
    <w:rsid w:val="006608F1"/>
    <w:rsid w:val="00662C76"/>
    <w:rsid w:val="00664DFE"/>
    <w:rsid w:val="00665172"/>
    <w:rsid w:val="00674F55"/>
    <w:rsid w:val="00676060"/>
    <w:rsid w:val="00676B9C"/>
    <w:rsid w:val="00680D3C"/>
    <w:rsid w:val="006818FC"/>
    <w:rsid w:val="00690C76"/>
    <w:rsid w:val="0069151D"/>
    <w:rsid w:val="00694919"/>
    <w:rsid w:val="006A279B"/>
    <w:rsid w:val="006A63DE"/>
    <w:rsid w:val="006A7826"/>
    <w:rsid w:val="006B1277"/>
    <w:rsid w:val="006B19D4"/>
    <w:rsid w:val="006B2415"/>
    <w:rsid w:val="006B5B51"/>
    <w:rsid w:val="006B7213"/>
    <w:rsid w:val="006C0D6D"/>
    <w:rsid w:val="006C12BA"/>
    <w:rsid w:val="006C27C9"/>
    <w:rsid w:val="006C4173"/>
    <w:rsid w:val="006C6D0D"/>
    <w:rsid w:val="006D24A0"/>
    <w:rsid w:val="006D709B"/>
    <w:rsid w:val="006E13C6"/>
    <w:rsid w:val="006E2910"/>
    <w:rsid w:val="006E4079"/>
    <w:rsid w:val="006E4266"/>
    <w:rsid w:val="006E57FF"/>
    <w:rsid w:val="006F48C2"/>
    <w:rsid w:val="00700411"/>
    <w:rsid w:val="00700DE5"/>
    <w:rsid w:val="00703AC9"/>
    <w:rsid w:val="00704920"/>
    <w:rsid w:val="00704E35"/>
    <w:rsid w:val="007062A7"/>
    <w:rsid w:val="007106E4"/>
    <w:rsid w:val="00716243"/>
    <w:rsid w:val="00720A48"/>
    <w:rsid w:val="007234FB"/>
    <w:rsid w:val="0072419F"/>
    <w:rsid w:val="00727E11"/>
    <w:rsid w:val="00727F57"/>
    <w:rsid w:val="0073094D"/>
    <w:rsid w:val="007328E5"/>
    <w:rsid w:val="00734A54"/>
    <w:rsid w:val="00734B2D"/>
    <w:rsid w:val="0073792D"/>
    <w:rsid w:val="00741273"/>
    <w:rsid w:val="0074301B"/>
    <w:rsid w:val="00747BC3"/>
    <w:rsid w:val="00752B00"/>
    <w:rsid w:val="0075542C"/>
    <w:rsid w:val="00755AB2"/>
    <w:rsid w:val="007634D8"/>
    <w:rsid w:val="0076621C"/>
    <w:rsid w:val="00767A03"/>
    <w:rsid w:val="00770CD4"/>
    <w:rsid w:val="00774C48"/>
    <w:rsid w:val="00776FB1"/>
    <w:rsid w:val="00781447"/>
    <w:rsid w:val="00781BDC"/>
    <w:rsid w:val="007926AB"/>
    <w:rsid w:val="007965BF"/>
    <w:rsid w:val="007B15BF"/>
    <w:rsid w:val="007B2879"/>
    <w:rsid w:val="007B5854"/>
    <w:rsid w:val="007C665C"/>
    <w:rsid w:val="007D10C3"/>
    <w:rsid w:val="007D1CFD"/>
    <w:rsid w:val="007D2427"/>
    <w:rsid w:val="007D37BA"/>
    <w:rsid w:val="007D4B5B"/>
    <w:rsid w:val="007D545B"/>
    <w:rsid w:val="007D5A26"/>
    <w:rsid w:val="007D6FFD"/>
    <w:rsid w:val="007E067F"/>
    <w:rsid w:val="007E07A5"/>
    <w:rsid w:val="007E2274"/>
    <w:rsid w:val="007E2402"/>
    <w:rsid w:val="007E2E64"/>
    <w:rsid w:val="007E7918"/>
    <w:rsid w:val="007F09E6"/>
    <w:rsid w:val="007F2EAB"/>
    <w:rsid w:val="007F6475"/>
    <w:rsid w:val="007F6B1D"/>
    <w:rsid w:val="00801A98"/>
    <w:rsid w:val="00802B51"/>
    <w:rsid w:val="0080421B"/>
    <w:rsid w:val="0080603B"/>
    <w:rsid w:val="008167C3"/>
    <w:rsid w:val="0081757E"/>
    <w:rsid w:val="0081759D"/>
    <w:rsid w:val="008230B4"/>
    <w:rsid w:val="008269F4"/>
    <w:rsid w:val="0082782D"/>
    <w:rsid w:val="0083178B"/>
    <w:rsid w:val="008317A1"/>
    <w:rsid w:val="00833A19"/>
    <w:rsid w:val="0084092A"/>
    <w:rsid w:val="0084133E"/>
    <w:rsid w:val="0084535E"/>
    <w:rsid w:val="0084551D"/>
    <w:rsid w:val="008465B9"/>
    <w:rsid w:val="00850E26"/>
    <w:rsid w:val="008540EF"/>
    <w:rsid w:val="00857159"/>
    <w:rsid w:val="00860228"/>
    <w:rsid w:val="00860CF9"/>
    <w:rsid w:val="00860E2C"/>
    <w:rsid w:val="0086492C"/>
    <w:rsid w:val="00867820"/>
    <w:rsid w:val="008746A4"/>
    <w:rsid w:val="00874883"/>
    <w:rsid w:val="008802AC"/>
    <w:rsid w:val="00882668"/>
    <w:rsid w:val="00883C74"/>
    <w:rsid w:val="00884A58"/>
    <w:rsid w:val="008868B0"/>
    <w:rsid w:val="00891579"/>
    <w:rsid w:val="00891649"/>
    <w:rsid w:val="0089238A"/>
    <w:rsid w:val="0089565C"/>
    <w:rsid w:val="008963AB"/>
    <w:rsid w:val="00896F07"/>
    <w:rsid w:val="00896F2A"/>
    <w:rsid w:val="008977B5"/>
    <w:rsid w:val="008A61D5"/>
    <w:rsid w:val="008B0D72"/>
    <w:rsid w:val="008B17CD"/>
    <w:rsid w:val="008B3065"/>
    <w:rsid w:val="008B3209"/>
    <w:rsid w:val="008B38E3"/>
    <w:rsid w:val="008B50D3"/>
    <w:rsid w:val="008B602D"/>
    <w:rsid w:val="008B6C3E"/>
    <w:rsid w:val="008B7A64"/>
    <w:rsid w:val="008B7D3F"/>
    <w:rsid w:val="008C13C6"/>
    <w:rsid w:val="008C4348"/>
    <w:rsid w:val="008D1679"/>
    <w:rsid w:val="008D1DE2"/>
    <w:rsid w:val="008D5646"/>
    <w:rsid w:val="008D590E"/>
    <w:rsid w:val="008D778D"/>
    <w:rsid w:val="008E0696"/>
    <w:rsid w:val="008E2ADE"/>
    <w:rsid w:val="008E46C8"/>
    <w:rsid w:val="008E5261"/>
    <w:rsid w:val="008F07AA"/>
    <w:rsid w:val="008F3B0F"/>
    <w:rsid w:val="008F45AF"/>
    <w:rsid w:val="008F4EAC"/>
    <w:rsid w:val="008F7EE0"/>
    <w:rsid w:val="00900089"/>
    <w:rsid w:val="009006CF"/>
    <w:rsid w:val="0090197E"/>
    <w:rsid w:val="00903CB9"/>
    <w:rsid w:val="00905C64"/>
    <w:rsid w:val="00905FE0"/>
    <w:rsid w:val="00907A31"/>
    <w:rsid w:val="00907AE0"/>
    <w:rsid w:val="00907C55"/>
    <w:rsid w:val="00911DD8"/>
    <w:rsid w:val="009150C7"/>
    <w:rsid w:val="0091659F"/>
    <w:rsid w:val="00917CD5"/>
    <w:rsid w:val="00922D64"/>
    <w:rsid w:val="0092315F"/>
    <w:rsid w:val="00924FEB"/>
    <w:rsid w:val="00931144"/>
    <w:rsid w:val="00932B99"/>
    <w:rsid w:val="00934FC6"/>
    <w:rsid w:val="00935FF9"/>
    <w:rsid w:val="0094083B"/>
    <w:rsid w:val="00941D9A"/>
    <w:rsid w:val="00947102"/>
    <w:rsid w:val="0094710E"/>
    <w:rsid w:val="00947D6C"/>
    <w:rsid w:val="00950362"/>
    <w:rsid w:val="009507F6"/>
    <w:rsid w:val="00960AB5"/>
    <w:rsid w:val="009613E8"/>
    <w:rsid w:val="009627AA"/>
    <w:rsid w:val="00965CFA"/>
    <w:rsid w:val="00971D20"/>
    <w:rsid w:val="00972ED8"/>
    <w:rsid w:val="00977232"/>
    <w:rsid w:val="00983DD2"/>
    <w:rsid w:val="00984682"/>
    <w:rsid w:val="00986D54"/>
    <w:rsid w:val="00986E20"/>
    <w:rsid w:val="00990070"/>
    <w:rsid w:val="00991159"/>
    <w:rsid w:val="00992758"/>
    <w:rsid w:val="00996660"/>
    <w:rsid w:val="00996FDC"/>
    <w:rsid w:val="00997E43"/>
    <w:rsid w:val="009A23E6"/>
    <w:rsid w:val="009A43DA"/>
    <w:rsid w:val="009A5227"/>
    <w:rsid w:val="009A6236"/>
    <w:rsid w:val="009B38E9"/>
    <w:rsid w:val="009B60CC"/>
    <w:rsid w:val="009B7985"/>
    <w:rsid w:val="009B7E59"/>
    <w:rsid w:val="009C1191"/>
    <w:rsid w:val="009C27B3"/>
    <w:rsid w:val="009C404F"/>
    <w:rsid w:val="009C6960"/>
    <w:rsid w:val="009D3B59"/>
    <w:rsid w:val="009D437D"/>
    <w:rsid w:val="009D61F5"/>
    <w:rsid w:val="009E2BEA"/>
    <w:rsid w:val="009E4D6A"/>
    <w:rsid w:val="009E589C"/>
    <w:rsid w:val="009E59C1"/>
    <w:rsid w:val="009E5B7D"/>
    <w:rsid w:val="009E76FD"/>
    <w:rsid w:val="009E7B7D"/>
    <w:rsid w:val="009F05EE"/>
    <w:rsid w:val="009F1F9E"/>
    <w:rsid w:val="009F473A"/>
    <w:rsid w:val="009F56DE"/>
    <w:rsid w:val="00A052D4"/>
    <w:rsid w:val="00A11971"/>
    <w:rsid w:val="00A13420"/>
    <w:rsid w:val="00A15E53"/>
    <w:rsid w:val="00A16440"/>
    <w:rsid w:val="00A176F5"/>
    <w:rsid w:val="00A24302"/>
    <w:rsid w:val="00A25DD0"/>
    <w:rsid w:val="00A31484"/>
    <w:rsid w:val="00A33271"/>
    <w:rsid w:val="00A3394D"/>
    <w:rsid w:val="00A33D8E"/>
    <w:rsid w:val="00A3473E"/>
    <w:rsid w:val="00A34932"/>
    <w:rsid w:val="00A36318"/>
    <w:rsid w:val="00A41ACE"/>
    <w:rsid w:val="00A4429C"/>
    <w:rsid w:val="00A46611"/>
    <w:rsid w:val="00A4661C"/>
    <w:rsid w:val="00A46B06"/>
    <w:rsid w:val="00A52832"/>
    <w:rsid w:val="00A53BE9"/>
    <w:rsid w:val="00A5474A"/>
    <w:rsid w:val="00A65AB7"/>
    <w:rsid w:val="00A6687F"/>
    <w:rsid w:val="00A67758"/>
    <w:rsid w:val="00A67A62"/>
    <w:rsid w:val="00A70E64"/>
    <w:rsid w:val="00A73DE1"/>
    <w:rsid w:val="00A741C9"/>
    <w:rsid w:val="00A75318"/>
    <w:rsid w:val="00A75331"/>
    <w:rsid w:val="00A801A4"/>
    <w:rsid w:val="00A8234D"/>
    <w:rsid w:val="00A83026"/>
    <w:rsid w:val="00A83F4D"/>
    <w:rsid w:val="00A86AAE"/>
    <w:rsid w:val="00A874AE"/>
    <w:rsid w:val="00A91CD5"/>
    <w:rsid w:val="00A9260B"/>
    <w:rsid w:val="00A95687"/>
    <w:rsid w:val="00AA0AF3"/>
    <w:rsid w:val="00AA1771"/>
    <w:rsid w:val="00AA3457"/>
    <w:rsid w:val="00AA45FD"/>
    <w:rsid w:val="00AA608B"/>
    <w:rsid w:val="00AB057B"/>
    <w:rsid w:val="00AC09BB"/>
    <w:rsid w:val="00AC64ED"/>
    <w:rsid w:val="00AC6F25"/>
    <w:rsid w:val="00AD14DA"/>
    <w:rsid w:val="00AD4B27"/>
    <w:rsid w:val="00AD5DEE"/>
    <w:rsid w:val="00AF1EAD"/>
    <w:rsid w:val="00AF43EF"/>
    <w:rsid w:val="00AF715F"/>
    <w:rsid w:val="00B0053E"/>
    <w:rsid w:val="00B00EEE"/>
    <w:rsid w:val="00B06F79"/>
    <w:rsid w:val="00B13A57"/>
    <w:rsid w:val="00B214D7"/>
    <w:rsid w:val="00B223E3"/>
    <w:rsid w:val="00B2467B"/>
    <w:rsid w:val="00B25CB1"/>
    <w:rsid w:val="00B25FF5"/>
    <w:rsid w:val="00B31F17"/>
    <w:rsid w:val="00B34299"/>
    <w:rsid w:val="00B35E03"/>
    <w:rsid w:val="00B402AD"/>
    <w:rsid w:val="00B415C6"/>
    <w:rsid w:val="00B4190F"/>
    <w:rsid w:val="00B45517"/>
    <w:rsid w:val="00B51EBD"/>
    <w:rsid w:val="00B52872"/>
    <w:rsid w:val="00B57A8C"/>
    <w:rsid w:val="00B60F4A"/>
    <w:rsid w:val="00B61798"/>
    <w:rsid w:val="00B64838"/>
    <w:rsid w:val="00B64CF5"/>
    <w:rsid w:val="00B64F21"/>
    <w:rsid w:val="00B6637C"/>
    <w:rsid w:val="00B6757F"/>
    <w:rsid w:val="00B810AD"/>
    <w:rsid w:val="00B825DC"/>
    <w:rsid w:val="00B84F9C"/>
    <w:rsid w:val="00B86A4D"/>
    <w:rsid w:val="00B91857"/>
    <w:rsid w:val="00B91F69"/>
    <w:rsid w:val="00BA2ACF"/>
    <w:rsid w:val="00BA4130"/>
    <w:rsid w:val="00BA46B3"/>
    <w:rsid w:val="00BA49A3"/>
    <w:rsid w:val="00BA5D54"/>
    <w:rsid w:val="00BA6472"/>
    <w:rsid w:val="00BB2A18"/>
    <w:rsid w:val="00BB622E"/>
    <w:rsid w:val="00BB69AA"/>
    <w:rsid w:val="00BC2037"/>
    <w:rsid w:val="00BC2BDC"/>
    <w:rsid w:val="00BC5E2E"/>
    <w:rsid w:val="00BC6F4F"/>
    <w:rsid w:val="00BD1712"/>
    <w:rsid w:val="00BD2039"/>
    <w:rsid w:val="00BD3318"/>
    <w:rsid w:val="00BD5A6D"/>
    <w:rsid w:val="00BE0749"/>
    <w:rsid w:val="00BF06A8"/>
    <w:rsid w:val="00BF0C91"/>
    <w:rsid w:val="00BF2633"/>
    <w:rsid w:val="00C00206"/>
    <w:rsid w:val="00C049AC"/>
    <w:rsid w:val="00C0505D"/>
    <w:rsid w:val="00C06182"/>
    <w:rsid w:val="00C061E0"/>
    <w:rsid w:val="00C105B5"/>
    <w:rsid w:val="00C122BB"/>
    <w:rsid w:val="00C141F9"/>
    <w:rsid w:val="00C20083"/>
    <w:rsid w:val="00C22547"/>
    <w:rsid w:val="00C23380"/>
    <w:rsid w:val="00C2430A"/>
    <w:rsid w:val="00C24A5F"/>
    <w:rsid w:val="00C26913"/>
    <w:rsid w:val="00C3059C"/>
    <w:rsid w:val="00C3308C"/>
    <w:rsid w:val="00C33DCF"/>
    <w:rsid w:val="00C4083E"/>
    <w:rsid w:val="00C47C56"/>
    <w:rsid w:val="00C47CF6"/>
    <w:rsid w:val="00C522D6"/>
    <w:rsid w:val="00C635AE"/>
    <w:rsid w:val="00C638D5"/>
    <w:rsid w:val="00C63FBB"/>
    <w:rsid w:val="00C7111F"/>
    <w:rsid w:val="00C713D8"/>
    <w:rsid w:val="00C71DD5"/>
    <w:rsid w:val="00C71FDE"/>
    <w:rsid w:val="00C72F32"/>
    <w:rsid w:val="00C73A16"/>
    <w:rsid w:val="00C7773C"/>
    <w:rsid w:val="00C804B8"/>
    <w:rsid w:val="00C80B7D"/>
    <w:rsid w:val="00C84D39"/>
    <w:rsid w:val="00C85A09"/>
    <w:rsid w:val="00C90FB9"/>
    <w:rsid w:val="00C93E3E"/>
    <w:rsid w:val="00C954B3"/>
    <w:rsid w:val="00C9624B"/>
    <w:rsid w:val="00CA4753"/>
    <w:rsid w:val="00CA5D17"/>
    <w:rsid w:val="00CB29E9"/>
    <w:rsid w:val="00CB4289"/>
    <w:rsid w:val="00CC5929"/>
    <w:rsid w:val="00CC6CC2"/>
    <w:rsid w:val="00CC786B"/>
    <w:rsid w:val="00CD18DA"/>
    <w:rsid w:val="00CD28CD"/>
    <w:rsid w:val="00CD47E6"/>
    <w:rsid w:val="00CD53B0"/>
    <w:rsid w:val="00CE508D"/>
    <w:rsid w:val="00CE5EA2"/>
    <w:rsid w:val="00CE6DAA"/>
    <w:rsid w:val="00CF0548"/>
    <w:rsid w:val="00CF11DD"/>
    <w:rsid w:val="00CF3ADB"/>
    <w:rsid w:val="00D00630"/>
    <w:rsid w:val="00D070C3"/>
    <w:rsid w:val="00D07211"/>
    <w:rsid w:val="00D07D27"/>
    <w:rsid w:val="00D1060B"/>
    <w:rsid w:val="00D13764"/>
    <w:rsid w:val="00D13B42"/>
    <w:rsid w:val="00D14200"/>
    <w:rsid w:val="00D161EA"/>
    <w:rsid w:val="00D20247"/>
    <w:rsid w:val="00D265D0"/>
    <w:rsid w:val="00D276A2"/>
    <w:rsid w:val="00D34780"/>
    <w:rsid w:val="00D36F50"/>
    <w:rsid w:val="00D36FD4"/>
    <w:rsid w:val="00D41A76"/>
    <w:rsid w:val="00D441A8"/>
    <w:rsid w:val="00D4505D"/>
    <w:rsid w:val="00D5014C"/>
    <w:rsid w:val="00D52296"/>
    <w:rsid w:val="00D52D46"/>
    <w:rsid w:val="00D53B1F"/>
    <w:rsid w:val="00D54B5D"/>
    <w:rsid w:val="00D551E0"/>
    <w:rsid w:val="00D55B3C"/>
    <w:rsid w:val="00D56B4C"/>
    <w:rsid w:val="00D60801"/>
    <w:rsid w:val="00D631DA"/>
    <w:rsid w:val="00D63B39"/>
    <w:rsid w:val="00D6458A"/>
    <w:rsid w:val="00D65C68"/>
    <w:rsid w:val="00D67E90"/>
    <w:rsid w:val="00D70CA3"/>
    <w:rsid w:val="00D740DD"/>
    <w:rsid w:val="00D81CB4"/>
    <w:rsid w:val="00D81CD6"/>
    <w:rsid w:val="00D835A5"/>
    <w:rsid w:val="00D86960"/>
    <w:rsid w:val="00D9272F"/>
    <w:rsid w:val="00D947A5"/>
    <w:rsid w:val="00D9745D"/>
    <w:rsid w:val="00D97661"/>
    <w:rsid w:val="00D97DEF"/>
    <w:rsid w:val="00DA3E22"/>
    <w:rsid w:val="00DA5A34"/>
    <w:rsid w:val="00DA7B76"/>
    <w:rsid w:val="00DA7C07"/>
    <w:rsid w:val="00DB051F"/>
    <w:rsid w:val="00DB4B46"/>
    <w:rsid w:val="00DB79BF"/>
    <w:rsid w:val="00DC0B60"/>
    <w:rsid w:val="00DC319E"/>
    <w:rsid w:val="00DC38A1"/>
    <w:rsid w:val="00DC62BF"/>
    <w:rsid w:val="00DD1AAE"/>
    <w:rsid w:val="00DD39EB"/>
    <w:rsid w:val="00DD653A"/>
    <w:rsid w:val="00DE24DD"/>
    <w:rsid w:val="00DE368F"/>
    <w:rsid w:val="00DE548A"/>
    <w:rsid w:val="00DE5AB3"/>
    <w:rsid w:val="00DE5E68"/>
    <w:rsid w:val="00DE75BB"/>
    <w:rsid w:val="00DF33ED"/>
    <w:rsid w:val="00E0309C"/>
    <w:rsid w:val="00E052DE"/>
    <w:rsid w:val="00E130B2"/>
    <w:rsid w:val="00E145D3"/>
    <w:rsid w:val="00E21088"/>
    <w:rsid w:val="00E215FC"/>
    <w:rsid w:val="00E22866"/>
    <w:rsid w:val="00E234B5"/>
    <w:rsid w:val="00E25274"/>
    <w:rsid w:val="00E26157"/>
    <w:rsid w:val="00E2774A"/>
    <w:rsid w:val="00E408F2"/>
    <w:rsid w:val="00E423AF"/>
    <w:rsid w:val="00E435BF"/>
    <w:rsid w:val="00E43A63"/>
    <w:rsid w:val="00E46BA8"/>
    <w:rsid w:val="00E54AEA"/>
    <w:rsid w:val="00E55D19"/>
    <w:rsid w:val="00E62E49"/>
    <w:rsid w:val="00E64757"/>
    <w:rsid w:val="00E66FF0"/>
    <w:rsid w:val="00E674F5"/>
    <w:rsid w:val="00E73225"/>
    <w:rsid w:val="00E86ACE"/>
    <w:rsid w:val="00E86B02"/>
    <w:rsid w:val="00E90EC7"/>
    <w:rsid w:val="00E9352E"/>
    <w:rsid w:val="00E93A4E"/>
    <w:rsid w:val="00E94DA4"/>
    <w:rsid w:val="00E95175"/>
    <w:rsid w:val="00EA0F50"/>
    <w:rsid w:val="00EA0FCF"/>
    <w:rsid w:val="00EA28FD"/>
    <w:rsid w:val="00EA2999"/>
    <w:rsid w:val="00EA3677"/>
    <w:rsid w:val="00EA394D"/>
    <w:rsid w:val="00EA6100"/>
    <w:rsid w:val="00EA657E"/>
    <w:rsid w:val="00EA797D"/>
    <w:rsid w:val="00EB1C7B"/>
    <w:rsid w:val="00EB1E93"/>
    <w:rsid w:val="00EB389C"/>
    <w:rsid w:val="00EB6CD0"/>
    <w:rsid w:val="00EC14EE"/>
    <w:rsid w:val="00EC34B8"/>
    <w:rsid w:val="00ED360D"/>
    <w:rsid w:val="00ED36F9"/>
    <w:rsid w:val="00ED42D9"/>
    <w:rsid w:val="00ED56E9"/>
    <w:rsid w:val="00ED6C7E"/>
    <w:rsid w:val="00ED71C6"/>
    <w:rsid w:val="00EE48B4"/>
    <w:rsid w:val="00EF4504"/>
    <w:rsid w:val="00F004E4"/>
    <w:rsid w:val="00F01E1C"/>
    <w:rsid w:val="00F0245B"/>
    <w:rsid w:val="00F05C26"/>
    <w:rsid w:val="00F05E8F"/>
    <w:rsid w:val="00F06B34"/>
    <w:rsid w:val="00F23905"/>
    <w:rsid w:val="00F23D7C"/>
    <w:rsid w:val="00F23F6D"/>
    <w:rsid w:val="00F25F86"/>
    <w:rsid w:val="00F31EA4"/>
    <w:rsid w:val="00F34727"/>
    <w:rsid w:val="00F35E91"/>
    <w:rsid w:val="00F36B8D"/>
    <w:rsid w:val="00F37A49"/>
    <w:rsid w:val="00F40DC8"/>
    <w:rsid w:val="00F42A58"/>
    <w:rsid w:val="00F50324"/>
    <w:rsid w:val="00F51C3F"/>
    <w:rsid w:val="00F543DA"/>
    <w:rsid w:val="00F6089E"/>
    <w:rsid w:val="00F613B5"/>
    <w:rsid w:val="00F65136"/>
    <w:rsid w:val="00F65E52"/>
    <w:rsid w:val="00F7066F"/>
    <w:rsid w:val="00F71AC1"/>
    <w:rsid w:val="00F7320B"/>
    <w:rsid w:val="00F80085"/>
    <w:rsid w:val="00F82404"/>
    <w:rsid w:val="00F84B05"/>
    <w:rsid w:val="00F909E1"/>
    <w:rsid w:val="00F9139A"/>
    <w:rsid w:val="00F96225"/>
    <w:rsid w:val="00FA2091"/>
    <w:rsid w:val="00FA6F34"/>
    <w:rsid w:val="00FA7134"/>
    <w:rsid w:val="00FB37EE"/>
    <w:rsid w:val="00FB3EB3"/>
    <w:rsid w:val="00FB4C44"/>
    <w:rsid w:val="00FB5F31"/>
    <w:rsid w:val="00FB7E66"/>
    <w:rsid w:val="00FC0A8F"/>
    <w:rsid w:val="00FC1F96"/>
    <w:rsid w:val="00FC49D4"/>
    <w:rsid w:val="00FC56FC"/>
    <w:rsid w:val="00FC6A87"/>
    <w:rsid w:val="00FC7F81"/>
    <w:rsid w:val="00FD4669"/>
    <w:rsid w:val="00FD5922"/>
    <w:rsid w:val="00FD5DB5"/>
    <w:rsid w:val="00FD6B96"/>
    <w:rsid w:val="00FE1484"/>
    <w:rsid w:val="00FE2B9D"/>
    <w:rsid w:val="00FE595A"/>
    <w:rsid w:val="00FF4C28"/>
    <w:rsid w:val="00FF60EF"/>
    <w:rsid w:val="00FF68D2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8D"/>
    <w:pPr>
      <w:jc w:val="both"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F5"/>
    <w:pPr>
      <w:keepNext/>
      <w:keepLines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F5"/>
    <w:pPr>
      <w:keepNext/>
      <w:keepLines/>
      <w:outlineLvl w:val="1"/>
    </w:pPr>
    <w:rPr>
      <w:rFonts w:ascii="Times New Roman" w:eastAsia="Times New Roman" w:hAnsi="Times New Roman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4F5"/>
    <w:pPr>
      <w:keepNext/>
      <w:keepLines/>
      <w:outlineLvl w:val="2"/>
    </w:pPr>
    <w:rPr>
      <w:rFonts w:ascii="Times New Roman" w:eastAsia="Times New Roman" w:hAnsi="Times New Roman"/>
      <w:b/>
      <w:bCs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4F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4F5"/>
    <w:rPr>
      <w:rFonts w:ascii="Times New Roman" w:eastAsia="Times New Roman" w:hAnsi="Times New Roman"/>
      <w:b/>
      <w:bCs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4F5"/>
    <w:rPr>
      <w:rFonts w:ascii="Times New Roman" w:eastAsia="Times New Roman" w:hAnsi="Times New Roman"/>
      <w:b/>
      <w:bCs/>
      <w:i/>
      <w:sz w:val="2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8D778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8D778D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D778D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D778D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78D"/>
    <w:rPr>
      <w:color w:val="0000FF"/>
      <w:u w:val="single"/>
    </w:rPr>
  </w:style>
  <w:style w:type="paragraph" w:styleId="NoSpacing">
    <w:name w:val="No Spacing"/>
    <w:uiPriority w:val="1"/>
    <w:qFormat/>
    <w:rsid w:val="008D778D"/>
    <w:rPr>
      <w:rFonts w:eastAsia="Times New Roman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D778D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778D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778D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778D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778D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778D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D778D"/>
    <w:pPr>
      <w:spacing w:after="200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8D778D"/>
    <w:rPr>
      <w:b/>
      <w:bCs/>
    </w:rPr>
  </w:style>
  <w:style w:type="paragraph" w:styleId="NormalWeb">
    <w:name w:val="Normal (Web)"/>
    <w:basedOn w:val="Normal"/>
    <w:uiPriority w:val="99"/>
    <w:unhideWhenUsed/>
    <w:rsid w:val="008D778D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8D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78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77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78D"/>
    <w:rPr>
      <w:rFonts w:ascii="Arial" w:eastAsia="Calibri" w:hAnsi="Arial" w:cs="Times New Roman"/>
      <w:sz w:val="24"/>
    </w:rPr>
  </w:style>
  <w:style w:type="character" w:styleId="SubtleReference">
    <w:name w:val="Subtle Reference"/>
    <w:basedOn w:val="DefaultParagraphFont"/>
    <w:uiPriority w:val="31"/>
    <w:qFormat/>
    <w:rsid w:val="008D778D"/>
    <w:rPr>
      <w:smallCaps/>
      <w:color w:val="C0504D"/>
      <w:u w:val="single"/>
    </w:rPr>
  </w:style>
  <w:style w:type="paragraph" w:customStyle="1" w:styleId="Default">
    <w:name w:val="Default"/>
    <w:rsid w:val="008D77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T30X">
    <w:name w:val="T30X"/>
    <w:basedOn w:val="Normal"/>
    <w:uiPriority w:val="99"/>
    <w:rsid w:val="008D778D"/>
    <w:pPr>
      <w:autoSpaceDE w:val="0"/>
      <w:autoSpaceDN w:val="0"/>
      <w:adjustRightInd w:val="0"/>
      <w:spacing w:before="60" w:after="60"/>
      <w:ind w:firstLine="283"/>
    </w:pPr>
    <w:rPr>
      <w:rFonts w:ascii="Times New Roman" w:eastAsia="Times New Roman" w:hAnsi="Times New Roman"/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D778D"/>
    <w:pPr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8D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63723"/>
    <w:pPr>
      <w:widowControl w:val="0"/>
      <w:autoSpaceDE w:val="0"/>
      <w:autoSpaceDN w:val="0"/>
      <w:jc w:val="left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063723"/>
    <w:rPr>
      <w:rFonts w:ascii="Cambria" w:eastAsia="Cambria" w:hAnsi="Cambria"/>
      <w:sz w:val="25"/>
      <w:szCs w:val="25"/>
    </w:rPr>
  </w:style>
  <w:style w:type="paragraph" w:styleId="BodyTextIndent">
    <w:name w:val="Body Text Indent"/>
    <w:basedOn w:val="Normal"/>
    <w:link w:val="BodyTextIndentChar"/>
    <w:uiPriority w:val="99"/>
    <w:unhideWhenUsed/>
    <w:rsid w:val="00063723"/>
    <w:pPr>
      <w:ind w:firstLine="720"/>
      <w:jc w:val="left"/>
    </w:pPr>
    <w:rPr>
      <w:rFonts w:ascii="Times New Roman" w:eastAsia="Times New Roman" w:hAnsi="Times New Roman"/>
      <w:sz w:val="28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723"/>
    <w:rPr>
      <w:rFonts w:ascii="Times New Roman" w:eastAsia="Times New Roman" w:hAnsi="Times New Roman"/>
      <w:sz w:val="28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A16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A16"/>
    <w:rPr>
      <w:rFonts w:ascii="Times New Roman" w:eastAsia="Calibri" w:hAnsi="Times New Roman"/>
      <w:sz w:val="24"/>
      <w:szCs w:val="24"/>
    </w:rPr>
  </w:style>
  <w:style w:type="character" w:customStyle="1" w:styleId="Bodytext1">
    <w:name w:val="Body text|1_"/>
    <w:basedOn w:val="DefaultParagraphFont"/>
    <w:link w:val="Bodytext10"/>
    <w:rsid w:val="00063DC8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063DC8"/>
    <w:pPr>
      <w:widowControl w:val="0"/>
      <w:shd w:val="clear" w:color="auto" w:fill="FFFFFF"/>
      <w:spacing w:line="259" w:lineRule="auto"/>
      <w:jc w:val="left"/>
    </w:pPr>
    <w:rPr>
      <w:rFonts w:eastAsia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32EEF-C477-4DBA-B633-F26F204C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mila.popovic</dc:creator>
  <cp:lastModifiedBy>lmilickovic</cp:lastModifiedBy>
  <cp:revision>15</cp:revision>
  <cp:lastPrinted>2023-08-02T10:12:00Z</cp:lastPrinted>
  <dcterms:created xsi:type="dcterms:W3CDTF">2020-09-23T10:59:00Z</dcterms:created>
  <dcterms:modified xsi:type="dcterms:W3CDTF">2023-08-02T10:13:00Z</dcterms:modified>
</cp:coreProperties>
</file>