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54" w:rsidRPr="0016258A" w:rsidRDefault="00734A54" w:rsidP="008D1679">
      <w:pPr>
        <w:ind w:left="-540" w:right="-720"/>
        <w:rPr>
          <w:rFonts w:ascii="Times New Roman" w:hAnsi="Times New Roman"/>
          <w:b/>
          <w:sz w:val="22"/>
          <w:lang/>
        </w:rPr>
      </w:pPr>
    </w:p>
    <w:p w:rsidR="00A70E64" w:rsidRDefault="00A70E64" w:rsidP="008D1679">
      <w:pPr>
        <w:ind w:left="-540" w:right="-720"/>
        <w:rPr>
          <w:rFonts w:ascii="Times New Roman" w:hAnsi="Times New Roman"/>
          <w:b/>
          <w:sz w:val="22"/>
        </w:rPr>
      </w:pPr>
    </w:p>
    <w:p w:rsidR="00063723" w:rsidRPr="00992758" w:rsidRDefault="00063723" w:rsidP="008D1679">
      <w:pPr>
        <w:ind w:left="-540" w:right="-720"/>
        <w:rPr>
          <w:rFonts w:ascii="Times New Roman" w:hAnsi="Times New Roman"/>
          <w:szCs w:val="24"/>
        </w:rPr>
      </w:pPr>
      <w:r w:rsidRPr="00992758">
        <w:rPr>
          <w:rFonts w:ascii="Times New Roman" w:hAnsi="Times New Roman"/>
          <w:b/>
          <w:szCs w:val="24"/>
        </w:rPr>
        <w:t>PREDMET</w:t>
      </w:r>
      <w:r w:rsidRPr="00992758">
        <w:rPr>
          <w:rFonts w:ascii="Times New Roman" w:hAnsi="Times New Roman"/>
          <w:szCs w:val="24"/>
        </w:rPr>
        <w:t xml:space="preserve">: </w:t>
      </w:r>
      <w:r w:rsidR="00992758" w:rsidRPr="00992758">
        <w:rPr>
          <w:rFonts w:ascii="Times New Roman" w:hAnsi="Times New Roman"/>
          <w:b/>
          <w:szCs w:val="24"/>
        </w:rPr>
        <w:t>Zahtjev za ostvarivanje prava na poklon paket za novorođen</w:t>
      </w:r>
      <w:r w:rsidR="00306C39">
        <w:rPr>
          <w:rFonts w:ascii="Times New Roman" w:hAnsi="Times New Roman"/>
          <w:b/>
          <w:szCs w:val="24"/>
        </w:rPr>
        <w:t>o dijete</w:t>
      </w:r>
    </w:p>
    <w:p w:rsidR="00063723" w:rsidRDefault="00063723" w:rsidP="008D1679">
      <w:pPr>
        <w:rPr>
          <w:rFonts w:ascii="Times New Roman" w:hAnsi="Times New Roman"/>
          <w:szCs w:val="24"/>
        </w:rPr>
      </w:pPr>
    </w:p>
    <w:p w:rsidR="00992758" w:rsidRDefault="00992758" w:rsidP="008D1679">
      <w:pPr>
        <w:rPr>
          <w:rFonts w:ascii="Times New Roman" w:hAnsi="Times New Roman"/>
          <w:szCs w:val="24"/>
        </w:rPr>
      </w:pPr>
    </w:p>
    <w:p w:rsidR="00992758" w:rsidRPr="00992758" w:rsidRDefault="00992758" w:rsidP="008D1679">
      <w:pPr>
        <w:rPr>
          <w:rFonts w:ascii="Times New Roman" w:hAnsi="Times New Roman"/>
          <w:szCs w:val="24"/>
        </w:rPr>
      </w:pPr>
    </w:p>
    <w:p w:rsidR="00A70E64" w:rsidRPr="00992758" w:rsidRDefault="00992758" w:rsidP="002522B7">
      <w:pPr>
        <w:spacing w:line="288" w:lineRule="auto"/>
        <w:ind w:left="-544" w:right="-720"/>
        <w:jc w:val="left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Prezime i ime novorođenčeta:_____________________________________________________________</w:t>
      </w:r>
    </w:p>
    <w:p w:rsidR="00992758" w:rsidRPr="00992758" w:rsidRDefault="00992758" w:rsidP="002522B7">
      <w:pPr>
        <w:spacing w:line="288" w:lineRule="auto"/>
        <w:ind w:left="-544" w:right="-720"/>
        <w:jc w:val="left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Datum rođenja:________________________________________________________________________</w:t>
      </w:r>
    </w:p>
    <w:p w:rsidR="00992758" w:rsidRPr="00992758" w:rsidRDefault="00992758" w:rsidP="002522B7">
      <w:pPr>
        <w:spacing w:line="288" w:lineRule="auto"/>
        <w:ind w:left="-544" w:right="-720"/>
        <w:jc w:val="left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Mjesto:______________________________________________________________________________</w:t>
      </w:r>
    </w:p>
    <w:p w:rsidR="00992758" w:rsidRPr="00992758" w:rsidRDefault="00992758" w:rsidP="002522B7">
      <w:pPr>
        <w:spacing w:line="288" w:lineRule="auto"/>
        <w:ind w:left="-544" w:right="-720"/>
        <w:jc w:val="left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Opština:______________________________________________________________________________</w:t>
      </w:r>
    </w:p>
    <w:p w:rsidR="00063723" w:rsidRDefault="00992758" w:rsidP="002522B7">
      <w:pPr>
        <w:spacing w:line="288" w:lineRule="auto"/>
        <w:ind w:left="-544" w:right="-720"/>
        <w:jc w:val="left"/>
        <w:rPr>
          <w:rFonts w:ascii="Times New Roman" w:hAnsi="Times New Roman"/>
          <w:sz w:val="22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JMBG:</w:t>
      </w:r>
      <w:r>
        <w:rPr>
          <w:rFonts w:ascii="Times New Roman" w:hAnsi="Times New Roman"/>
          <w:szCs w:val="24"/>
          <w:lang w:val="sr-Latn-CS"/>
        </w:rPr>
        <w:t>_</w:t>
      </w:r>
      <w:r w:rsidR="00063723" w:rsidRPr="00150CD7">
        <w:rPr>
          <w:rFonts w:ascii="Times New Roman" w:hAnsi="Times New Roman"/>
          <w:sz w:val="22"/>
          <w:lang w:val="sr-Latn-CS"/>
        </w:rPr>
        <w:t>__________________________________</w:t>
      </w:r>
      <w:r w:rsidR="002522B7">
        <w:rPr>
          <w:rFonts w:ascii="Times New Roman" w:hAnsi="Times New Roman"/>
          <w:sz w:val="22"/>
          <w:lang w:val="sr-Latn-CS"/>
        </w:rPr>
        <w:t>____________</w:t>
      </w:r>
      <w:r w:rsidR="00063723" w:rsidRPr="00150CD7">
        <w:rPr>
          <w:rFonts w:ascii="Times New Roman" w:hAnsi="Times New Roman"/>
          <w:sz w:val="22"/>
          <w:lang w:val="sr-Latn-CS"/>
        </w:rPr>
        <w:t>______________</w:t>
      </w:r>
      <w:r w:rsidR="00A70E64">
        <w:rPr>
          <w:rFonts w:ascii="Times New Roman" w:hAnsi="Times New Roman"/>
          <w:sz w:val="22"/>
          <w:lang w:val="sr-Latn-CS"/>
        </w:rPr>
        <w:t>_________________________</w:t>
      </w:r>
    </w:p>
    <w:p w:rsidR="00992758" w:rsidRDefault="00992758" w:rsidP="00A70E64">
      <w:pPr>
        <w:ind w:left="-547" w:right="-720"/>
        <w:rPr>
          <w:rFonts w:ascii="Times New Roman" w:hAnsi="Times New Roman"/>
          <w:b/>
          <w:sz w:val="20"/>
          <w:szCs w:val="20"/>
          <w:lang w:val="sr-Latn-CS"/>
        </w:rPr>
      </w:pPr>
    </w:p>
    <w:p w:rsidR="00992758" w:rsidRDefault="00992758" w:rsidP="00A70E64">
      <w:pPr>
        <w:ind w:left="-547" w:right="-720"/>
        <w:rPr>
          <w:rFonts w:ascii="Times New Roman" w:hAnsi="Times New Roman"/>
          <w:b/>
          <w:sz w:val="20"/>
          <w:szCs w:val="20"/>
          <w:lang w:val="sr-Latn-CS"/>
        </w:rPr>
      </w:pPr>
    </w:p>
    <w:p w:rsidR="00992758" w:rsidRPr="00992758" w:rsidRDefault="00992758" w:rsidP="00A70E64">
      <w:pPr>
        <w:ind w:left="-547" w:right="-720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Prilozi:</w:t>
      </w:r>
    </w:p>
    <w:p w:rsidR="007561FE" w:rsidRDefault="00992758" w:rsidP="00A70E64">
      <w:pPr>
        <w:ind w:left="-547" w:right="-720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-Lična karta jednog od roditelja</w:t>
      </w:r>
      <w:r w:rsidR="009F56DE">
        <w:rPr>
          <w:rFonts w:ascii="Times New Roman" w:hAnsi="Times New Roman"/>
          <w:szCs w:val="24"/>
          <w:lang w:val="sr-Latn-CS"/>
        </w:rPr>
        <w:t xml:space="preserve"> </w:t>
      </w:r>
    </w:p>
    <w:p w:rsidR="00992758" w:rsidRPr="00992758" w:rsidRDefault="007561FE" w:rsidP="00A70E64">
      <w:pPr>
        <w:ind w:left="-547" w:right="-720"/>
        <w:rPr>
          <w:rFonts w:ascii="Times New Roman" w:hAnsi="Times New Roman"/>
          <w:szCs w:val="24"/>
          <w:lang w:val="sr-Latn-CS"/>
        </w:rPr>
      </w:pPr>
      <w:r>
        <w:rPr>
          <w:rFonts w:ascii="Times New Roman" w:hAnsi="Times New Roman"/>
          <w:szCs w:val="24"/>
          <w:lang w:val="sr-Latn-CS"/>
        </w:rPr>
        <w:t>- U</w:t>
      </w:r>
      <w:r w:rsidR="009F56DE">
        <w:rPr>
          <w:rFonts w:ascii="Times New Roman" w:hAnsi="Times New Roman"/>
          <w:szCs w:val="24"/>
          <w:lang w:val="sr-Latn-CS"/>
        </w:rPr>
        <w:t>vjerenje o prebivalištu</w:t>
      </w:r>
      <w:r>
        <w:rPr>
          <w:rFonts w:ascii="Times New Roman" w:hAnsi="Times New Roman"/>
          <w:szCs w:val="24"/>
          <w:lang w:val="sr-Latn-CS"/>
        </w:rPr>
        <w:t xml:space="preserve"> </w:t>
      </w:r>
      <w:r w:rsidRPr="00992758">
        <w:rPr>
          <w:rFonts w:ascii="Times New Roman" w:hAnsi="Times New Roman"/>
          <w:szCs w:val="24"/>
          <w:lang w:val="sr-Latn-CS"/>
        </w:rPr>
        <w:t>jednog od roditelja</w:t>
      </w:r>
    </w:p>
    <w:p w:rsidR="00992758" w:rsidRP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-Izvod iz knjige rođenih za novorođenče</w:t>
      </w:r>
    </w:p>
    <w:p w:rsid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>-Kopija žiro računa jednog od roditelja</w:t>
      </w:r>
      <w:r w:rsidR="00063723" w:rsidRPr="00992758">
        <w:rPr>
          <w:rFonts w:ascii="Times New Roman" w:hAnsi="Times New Roman"/>
          <w:szCs w:val="24"/>
          <w:lang w:val="sr-Latn-CS"/>
        </w:rPr>
        <w:t xml:space="preserve">            </w:t>
      </w:r>
    </w:p>
    <w:p w:rsid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063723" w:rsidRPr="00150CD7" w:rsidRDefault="00063723" w:rsidP="00992758">
      <w:pPr>
        <w:ind w:left="-547" w:right="-720"/>
        <w:rPr>
          <w:rFonts w:ascii="Times New Roman" w:hAnsi="Times New Roman"/>
          <w:b/>
          <w:sz w:val="20"/>
          <w:szCs w:val="20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 xml:space="preserve">                                                              </w:t>
      </w:r>
    </w:p>
    <w:p w:rsidR="00C3308C" w:rsidRDefault="00C3308C" w:rsidP="00C3308C">
      <w:pPr>
        <w:jc w:val="center"/>
        <w:rPr>
          <w:rFonts w:ascii="Times New Roman" w:hAnsi="Times New Roman"/>
          <w:b/>
          <w:szCs w:val="24"/>
          <w:lang w:val="sr-Latn-CS"/>
        </w:rPr>
      </w:pPr>
      <w:r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                    </w:t>
      </w:r>
      <w:r w:rsidR="00734A54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           </w:t>
      </w:r>
      <w:r w:rsidR="00996660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</w:t>
      </w:r>
      <w:r w:rsidR="00CA5D17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</w:t>
      </w:r>
      <w:r w:rsidR="00996660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Pr="00992758">
        <w:rPr>
          <w:rFonts w:ascii="Times New Roman" w:hAnsi="Times New Roman"/>
          <w:b/>
          <w:szCs w:val="24"/>
          <w:lang w:val="sr-Latn-CS"/>
        </w:rPr>
        <w:t>Podnosilac zahtjeva:</w:t>
      </w:r>
    </w:p>
    <w:p w:rsidR="00992758" w:rsidRPr="00992758" w:rsidRDefault="00992758" w:rsidP="00C3308C">
      <w:pPr>
        <w:jc w:val="center"/>
        <w:rPr>
          <w:rFonts w:ascii="Times New Roman" w:hAnsi="Times New Roman"/>
          <w:b/>
          <w:szCs w:val="24"/>
          <w:lang w:val="sr-Latn-CS"/>
        </w:rPr>
      </w:pPr>
    </w:p>
    <w:p w:rsidR="00C3308C" w:rsidRPr="00150CD7" w:rsidRDefault="00C3308C" w:rsidP="00C3308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50CD7">
        <w:rPr>
          <w:rFonts w:ascii="Times New Roman" w:hAnsi="Times New Roman"/>
          <w:sz w:val="20"/>
          <w:szCs w:val="20"/>
          <w:lang w:val="sr-Latn-CS"/>
        </w:rPr>
        <w:t>______</w:t>
      </w:r>
      <w:r w:rsidR="00CC6CC2">
        <w:rPr>
          <w:rFonts w:ascii="Times New Roman" w:hAnsi="Times New Roman"/>
          <w:sz w:val="20"/>
          <w:szCs w:val="20"/>
          <w:lang w:val="sr-Latn-CS"/>
        </w:rPr>
        <w:t>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C3308C" w:rsidRPr="00150CD7" w:rsidRDefault="00C3308C" w:rsidP="00C3308C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 w:rsidRPr="00150CD7">
        <w:rPr>
          <w:rFonts w:ascii="Times New Roman" w:hAnsi="Times New Roman"/>
          <w:sz w:val="18"/>
          <w:szCs w:val="18"/>
          <w:lang w:val="sr-Latn-CS"/>
        </w:rPr>
        <w:t>(ime, ime oca i prezime)</w:t>
      </w:r>
    </w:p>
    <w:p w:rsidR="00CE5EA2" w:rsidRDefault="00CE5EA2" w:rsidP="00C3308C">
      <w:pPr>
        <w:jc w:val="right"/>
        <w:rPr>
          <w:rFonts w:ascii="Times New Roman" w:hAnsi="Times New Roman"/>
          <w:sz w:val="20"/>
          <w:szCs w:val="20"/>
          <w:lang w:val="sr-Latn-CS"/>
        </w:rPr>
      </w:pPr>
    </w:p>
    <w:p w:rsidR="00C3308C" w:rsidRPr="00150CD7" w:rsidRDefault="00C3308C" w:rsidP="00C3308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50CD7">
        <w:rPr>
          <w:rFonts w:ascii="Times New Roman" w:hAnsi="Times New Roman"/>
          <w:sz w:val="20"/>
          <w:szCs w:val="20"/>
          <w:lang w:val="sr-Latn-CS"/>
        </w:rPr>
        <w:t xml:space="preserve">  _____</w:t>
      </w:r>
      <w:r w:rsidR="00CC6CC2">
        <w:rPr>
          <w:rFonts w:ascii="Times New Roman" w:hAnsi="Times New Roman"/>
          <w:sz w:val="20"/>
          <w:szCs w:val="20"/>
          <w:lang w:val="sr-Latn-CS"/>
        </w:rPr>
        <w:t>____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C3308C" w:rsidRDefault="00992758" w:rsidP="00C3308C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="00C3308C" w:rsidRPr="00150CD7">
        <w:rPr>
          <w:rFonts w:ascii="Times New Roman" w:hAnsi="Times New Roman"/>
          <w:sz w:val="18"/>
          <w:szCs w:val="18"/>
          <w:lang w:val="sr-Latn-CS"/>
        </w:rPr>
        <w:t>(</w:t>
      </w:r>
      <w:r w:rsidR="00A70E64">
        <w:rPr>
          <w:rFonts w:ascii="Times New Roman" w:hAnsi="Times New Roman"/>
          <w:sz w:val="18"/>
          <w:szCs w:val="18"/>
          <w:lang w:val="sr-Latn-CS"/>
        </w:rPr>
        <w:t>adresa stanovanja</w:t>
      </w:r>
      <w:r w:rsidR="00C3308C" w:rsidRPr="00150CD7">
        <w:rPr>
          <w:rFonts w:ascii="Times New Roman" w:hAnsi="Times New Roman"/>
          <w:sz w:val="18"/>
          <w:szCs w:val="18"/>
          <w:lang w:val="sr-Latn-CS"/>
        </w:rPr>
        <w:t>)</w:t>
      </w:r>
    </w:p>
    <w:p w:rsidR="00CE5EA2" w:rsidRPr="00150CD7" w:rsidRDefault="00CE5EA2" w:rsidP="00A70E64">
      <w:pPr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                                                                                                                   </w:t>
      </w:r>
    </w:p>
    <w:tbl>
      <w:tblPr>
        <w:tblW w:w="9322" w:type="dxa"/>
        <w:jc w:val="right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3308C" w:rsidRPr="00150CD7" w:rsidTr="006818FC">
        <w:trPr>
          <w:trHeight w:val="315"/>
          <w:jc w:val="right"/>
        </w:trPr>
        <w:tc>
          <w:tcPr>
            <w:tcW w:w="5070" w:type="dxa"/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308C" w:rsidRDefault="00C3308C" w:rsidP="00C3308C">
      <w:pPr>
        <w:ind w:left="5040" w:firstLine="720"/>
        <w:jc w:val="left"/>
        <w:rPr>
          <w:rFonts w:ascii="Times New Roman" w:hAnsi="Times New Roman"/>
          <w:sz w:val="18"/>
          <w:szCs w:val="18"/>
        </w:rPr>
      </w:pPr>
      <w:r w:rsidRPr="00150CD7">
        <w:rPr>
          <w:rFonts w:ascii="Times New Roman" w:hAnsi="Times New Roman"/>
          <w:sz w:val="18"/>
          <w:szCs w:val="18"/>
          <w:lang w:val="sr-Latn-CS"/>
        </w:rPr>
        <w:t xml:space="preserve">    </w:t>
      </w:r>
      <w:r w:rsidRPr="00150CD7">
        <w:rPr>
          <w:rFonts w:ascii="Times New Roman" w:hAnsi="Times New Roman"/>
          <w:sz w:val="18"/>
          <w:szCs w:val="18"/>
          <w:lang w:val="sr-Latn-CS"/>
        </w:rPr>
        <w:tab/>
      </w:r>
      <w:r w:rsidR="00992758">
        <w:rPr>
          <w:rFonts w:ascii="Times New Roman" w:hAnsi="Times New Roman"/>
          <w:sz w:val="18"/>
          <w:szCs w:val="18"/>
          <w:lang w:val="sr-Latn-CS"/>
        </w:rPr>
        <w:t xml:space="preserve">    </w:t>
      </w:r>
      <w:r w:rsidRPr="00150CD7">
        <w:rPr>
          <w:rFonts w:ascii="Times New Roman" w:hAnsi="Times New Roman"/>
          <w:sz w:val="18"/>
          <w:szCs w:val="18"/>
          <w:lang w:val="sr-Latn-CS"/>
        </w:rPr>
        <w:t xml:space="preserve"> (matični broj)</w:t>
      </w:r>
      <w:r w:rsidRPr="00150CD7">
        <w:rPr>
          <w:rFonts w:ascii="Times New Roman" w:hAnsi="Times New Roman"/>
          <w:sz w:val="18"/>
          <w:szCs w:val="18"/>
        </w:rPr>
        <w:t xml:space="preserve"> </w:t>
      </w:r>
    </w:p>
    <w:p w:rsidR="0062180E" w:rsidRDefault="0062180E" w:rsidP="0062180E">
      <w:pPr>
        <w:jc w:val="right"/>
        <w:rPr>
          <w:rFonts w:ascii="Times New Roman" w:hAnsi="Times New Roman"/>
          <w:sz w:val="18"/>
          <w:szCs w:val="18"/>
        </w:rPr>
      </w:pPr>
    </w:p>
    <w:p w:rsidR="0062180E" w:rsidRDefault="0062180E" w:rsidP="0062180E">
      <w:pPr>
        <w:jc w:val="right"/>
        <w:rPr>
          <w:rFonts w:ascii="Times New Roman" w:hAnsi="Times New Roman"/>
          <w:sz w:val="18"/>
          <w:szCs w:val="18"/>
        </w:rPr>
      </w:pPr>
    </w:p>
    <w:p w:rsidR="0062180E" w:rsidRDefault="0062180E" w:rsidP="0062180E">
      <w:pPr>
        <w:jc w:val="right"/>
        <w:rPr>
          <w:rFonts w:ascii="Times New Roman" w:hAnsi="Times New Roman"/>
          <w:sz w:val="18"/>
          <w:szCs w:val="18"/>
        </w:rPr>
      </w:pPr>
      <w:r w:rsidRPr="0062180E">
        <w:rPr>
          <w:rFonts w:ascii="Times New Roman" w:hAnsi="Times New Roman"/>
          <w:sz w:val="18"/>
          <w:szCs w:val="18"/>
        </w:rPr>
        <w:t>Lična karta broj</w:t>
      </w:r>
      <w:r>
        <w:rPr>
          <w:rFonts w:ascii="Times New Roman" w:hAnsi="Times New Roman"/>
          <w:sz w:val="18"/>
          <w:szCs w:val="18"/>
        </w:rPr>
        <w:t xml:space="preserve"> __________</w:t>
      </w:r>
      <w:r w:rsidRPr="0062180E">
        <w:rPr>
          <w:rFonts w:ascii="Times New Roman" w:hAnsi="Times New Roman"/>
          <w:sz w:val="18"/>
          <w:szCs w:val="18"/>
        </w:rPr>
        <w:t>_______________________</w:t>
      </w:r>
    </w:p>
    <w:p w:rsidR="0062180E" w:rsidRDefault="0062180E" w:rsidP="0062180E">
      <w:pPr>
        <w:jc w:val="right"/>
        <w:rPr>
          <w:rFonts w:ascii="Times New Roman" w:hAnsi="Times New Roman"/>
          <w:sz w:val="18"/>
          <w:szCs w:val="18"/>
        </w:rPr>
      </w:pPr>
    </w:p>
    <w:p w:rsidR="0062180E" w:rsidRPr="0062180E" w:rsidRDefault="0062180E" w:rsidP="0062180E">
      <w:pPr>
        <w:jc w:val="right"/>
        <w:rPr>
          <w:rFonts w:ascii="Times New Roman" w:hAnsi="Times New Roman"/>
          <w:sz w:val="18"/>
          <w:szCs w:val="18"/>
        </w:rPr>
      </w:pPr>
      <w:r w:rsidRPr="0062180E">
        <w:rPr>
          <w:rFonts w:ascii="Times New Roman" w:hAnsi="Times New Roman"/>
          <w:sz w:val="18"/>
          <w:szCs w:val="18"/>
        </w:rPr>
        <w:t>izdata od ________</w:t>
      </w:r>
      <w:r>
        <w:rPr>
          <w:rFonts w:ascii="Times New Roman" w:hAnsi="Times New Roman"/>
          <w:sz w:val="18"/>
          <w:szCs w:val="18"/>
        </w:rPr>
        <w:t>______________</w:t>
      </w:r>
      <w:r w:rsidRPr="0062180E">
        <w:rPr>
          <w:rFonts w:ascii="Times New Roman" w:hAnsi="Times New Roman"/>
          <w:sz w:val="18"/>
          <w:szCs w:val="18"/>
        </w:rPr>
        <w:t>________________</w:t>
      </w:r>
    </w:p>
    <w:p w:rsidR="0062180E" w:rsidRDefault="0062180E" w:rsidP="0062180E">
      <w:pPr>
        <w:ind w:left="5040" w:firstLine="720"/>
        <w:jc w:val="right"/>
        <w:rPr>
          <w:rFonts w:ascii="Times New Roman" w:hAnsi="Times New Roman"/>
          <w:sz w:val="18"/>
          <w:szCs w:val="18"/>
        </w:rPr>
      </w:pPr>
    </w:p>
    <w:p w:rsidR="00992758" w:rsidRDefault="00992758" w:rsidP="00C3308C">
      <w:pPr>
        <w:ind w:left="5040" w:firstLine="720"/>
        <w:jc w:val="left"/>
        <w:rPr>
          <w:rFonts w:ascii="Times New Roman" w:hAnsi="Times New Roman"/>
          <w:sz w:val="18"/>
          <w:szCs w:val="18"/>
        </w:rPr>
      </w:pPr>
    </w:p>
    <w:p w:rsidR="00CE5EA2" w:rsidRDefault="00CE5EA2" w:rsidP="00CE5EA2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____________________________________________</w:t>
      </w:r>
    </w:p>
    <w:p w:rsidR="00CE5EA2" w:rsidRPr="00150CD7" w:rsidRDefault="00CE5EA2" w:rsidP="00CE5EA2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992758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>(broj telefona)</w:t>
      </w:r>
    </w:p>
    <w:sectPr w:rsidR="00CE5EA2" w:rsidRPr="00150CD7" w:rsidSect="000D64CF">
      <w:headerReference w:type="default" r:id="rId8"/>
      <w:footerReference w:type="default" r:id="rId9"/>
      <w:pgSz w:w="11907" w:h="16840" w:code="9"/>
      <w:pgMar w:top="1412" w:right="1106" w:bottom="567" w:left="141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61" w:rsidRDefault="006A5661" w:rsidP="008B6C3E">
      <w:r>
        <w:separator/>
      </w:r>
    </w:p>
  </w:endnote>
  <w:endnote w:type="continuationSeparator" w:id="1">
    <w:p w:rsidR="006A5661" w:rsidRDefault="006A5661" w:rsidP="008B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6D" w:rsidRDefault="00F23F6D" w:rsidP="002D42DC">
    <w:pPr>
      <w:pStyle w:val="Footer"/>
    </w:pPr>
  </w:p>
  <w:p w:rsidR="00F23F6D" w:rsidRDefault="00F23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61" w:rsidRDefault="006A5661" w:rsidP="008B6C3E">
      <w:r>
        <w:separator/>
      </w:r>
    </w:p>
  </w:footnote>
  <w:footnote w:type="continuationSeparator" w:id="1">
    <w:p w:rsidR="006A5661" w:rsidRDefault="006A5661" w:rsidP="008B6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6D" w:rsidRPr="008E5261" w:rsidRDefault="00BD3318" w:rsidP="008E526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-38735</wp:posOffset>
          </wp:positionH>
          <wp:positionV relativeFrom="margin">
            <wp:posOffset>-448310</wp:posOffset>
          </wp:positionV>
          <wp:extent cx="5866130" cy="749300"/>
          <wp:effectExtent l="19050" t="0" r="1270" b="0"/>
          <wp:wrapSquare wrapText="bothSides"/>
          <wp:docPr id="153" name="Picture 7" descr="1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7EC"/>
    <w:multiLevelType w:val="hybridMultilevel"/>
    <w:tmpl w:val="BF863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F41A8"/>
    <w:multiLevelType w:val="hybridMultilevel"/>
    <w:tmpl w:val="3C865F72"/>
    <w:lvl w:ilvl="0" w:tplc="A32AFFA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956E9"/>
    <w:multiLevelType w:val="hybridMultilevel"/>
    <w:tmpl w:val="F43A20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7C19B3"/>
    <w:multiLevelType w:val="hybridMultilevel"/>
    <w:tmpl w:val="2EAA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43A12"/>
    <w:multiLevelType w:val="hybridMultilevel"/>
    <w:tmpl w:val="F140DB10"/>
    <w:lvl w:ilvl="0" w:tplc="9F18D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B039C0"/>
    <w:multiLevelType w:val="hybridMultilevel"/>
    <w:tmpl w:val="7FC2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EA0AC0"/>
    <w:multiLevelType w:val="hybridMultilevel"/>
    <w:tmpl w:val="56C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C012D3"/>
    <w:multiLevelType w:val="hybridMultilevel"/>
    <w:tmpl w:val="1E3C6B5E"/>
    <w:lvl w:ilvl="0" w:tplc="7ADCBF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C13DEF"/>
    <w:multiLevelType w:val="hybridMultilevel"/>
    <w:tmpl w:val="881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0561DA"/>
    <w:multiLevelType w:val="hybridMultilevel"/>
    <w:tmpl w:val="610EC4D2"/>
    <w:lvl w:ilvl="0" w:tplc="7D1647C2">
      <w:start w:val="1"/>
      <w:numFmt w:val="bullet"/>
      <w:lvlText w:val="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044F6B31"/>
    <w:multiLevelType w:val="hybridMultilevel"/>
    <w:tmpl w:val="1D8A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C40DFF"/>
    <w:multiLevelType w:val="hybridMultilevel"/>
    <w:tmpl w:val="2244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D919AF"/>
    <w:multiLevelType w:val="hybridMultilevel"/>
    <w:tmpl w:val="3BF4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9A1AAE"/>
    <w:multiLevelType w:val="hybridMultilevel"/>
    <w:tmpl w:val="EB8C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5B469D8"/>
    <w:multiLevelType w:val="hybridMultilevel"/>
    <w:tmpl w:val="8BA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B6799E"/>
    <w:multiLevelType w:val="hybridMultilevel"/>
    <w:tmpl w:val="B7A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5D6032"/>
    <w:multiLevelType w:val="hybridMultilevel"/>
    <w:tmpl w:val="5D2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9B411F"/>
    <w:multiLevelType w:val="hybridMultilevel"/>
    <w:tmpl w:val="1ED0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9EA7831"/>
    <w:multiLevelType w:val="hybridMultilevel"/>
    <w:tmpl w:val="C45C8A04"/>
    <w:lvl w:ilvl="0" w:tplc="31A0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A4766BC"/>
    <w:multiLevelType w:val="hybridMultilevel"/>
    <w:tmpl w:val="01FE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A5340DA"/>
    <w:multiLevelType w:val="hybridMultilevel"/>
    <w:tmpl w:val="8BDE6D76"/>
    <w:lvl w:ilvl="0" w:tplc="F9E0CBC2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A870B9C"/>
    <w:multiLevelType w:val="hybridMultilevel"/>
    <w:tmpl w:val="EFF8C1A2"/>
    <w:lvl w:ilvl="0" w:tplc="1F40539A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C924E">
      <w:start w:val="1"/>
      <w:numFmt w:val="decimal"/>
      <w:lvlText w:val="%3)"/>
      <w:lvlJc w:val="left"/>
      <w:pPr>
        <w:ind w:left="18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7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C0C641A"/>
    <w:multiLevelType w:val="hybridMultilevel"/>
    <w:tmpl w:val="2512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CE429C"/>
    <w:multiLevelType w:val="hybridMultilevel"/>
    <w:tmpl w:val="4996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E4117EA"/>
    <w:multiLevelType w:val="hybridMultilevel"/>
    <w:tmpl w:val="DFD6C26C"/>
    <w:lvl w:ilvl="0" w:tplc="797C1D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F20609C"/>
    <w:multiLevelType w:val="hybridMultilevel"/>
    <w:tmpl w:val="F81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891CCC"/>
    <w:multiLevelType w:val="hybridMultilevel"/>
    <w:tmpl w:val="A962C9CC"/>
    <w:lvl w:ilvl="0" w:tplc="2D14C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893338"/>
    <w:multiLevelType w:val="hybridMultilevel"/>
    <w:tmpl w:val="3C62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BE2ED1"/>
    <w:multiLevelType w:val="hybridMultilevel"/>
    <w:tmpl w:val="DAFC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A223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042656A"/>
    <w:multiLevelType w:val="hybridMultilevel"/>
    <w:tmpl w:val="AE22ECDE"/>
    <w:lvl w:ilvl="0" w:tplc="AD4E01B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1C2715F"/>
    <w:multiLevelType w:val="hybridMultilevel"/>
    <w:tmpl w:val="828E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9E6306"/>
    <w:multiLevelType w:val="hybridMultilevel"/>
    <w:tmpl w:val="76668966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32A76E3"/>
    <w:multiLevelType w:val="hybridMultilevel"/>
    <w:tmpl w:val="83DA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33E7242"/>
    <w:multiLevelType w:val="hybridMultilevel"/>
    <w:tmpl w:val="55B8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3BC3E6B"/>
    <w:multiLevelType w:val="hybridMultilevel"/>
    <w:tmpl w:val="A7BA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3035DB"/>
    <w:multiLevelType w:val="multilevel"/>
    <w:tmpl w:val="B70E11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46765CE"/>
    <w:multiLevelType w:val="hybridMultilevel"/>
    <w:tmpl w:val="CA6E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4A24D0C"/>
    <w:multiLevelType w:val="hybridMultilevel"/>
    <w:tmpl w:val="15666DB8"/>
    <w:lvl w:ilvl="0" w:tplc="7D1647C2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9">
    <w:nsid w:val="151B6B7A"/>
    <w:multiLevelType w:val="hybridMultilevel"/>
    <w:tmpl w:val="4A8A10D2"/>
    <w:lvl w:ilvl="0" w:tplc="F91AF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71E0C90"/>
    <w:multiLevelType w:val="hybridMultilevel"/>
    <w:tmpl w:val="47B2ECFC"/>
    <w:lvl w:ilvl="0" w:tplc="106AF6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7250CA2"/>
    <w:multiLevelType w:val="hybridMultilevel"/>
    <w:tmpl w:val="8E50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7AC55C1"/>
    <w:multiLevelType w:val="hybridMultilevel"/>
    <w:tmpl w:val="4D62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85101C3"/>
    <w:multiLevelType w:val="hybridMultilevel"/>
    <w:tmpl w:val="76C2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8E37FF8"/>
    <w:multiLevelType w:val="hybridMultilevel"/>
    <w:tmpl w:val="4C9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F74A6C"/>
    <w:multiLevelType w:val="hybridMultilevel"/>
    <w:tmpl w:val="D43E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20055B"/>
    <w:multiLevelType w:val="hybridMultilevel"/>
    <w:tmpl w:val="4C34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B536ED9"/>
    <w:multiLevelType w:val="hybridMultilevel"/>
    <w:tmpl w:val="8408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7D4DDA"/>
    <w:multiLevelType w:val="hybridMultilevel"/>
    <w:tmpl w:val="B86C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BA7808"/>
    <w:multiLevelType w:val="hybridMultilevel"/>
    <w:tmpl w:val="4526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C452DCC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C494690"/>
    <w:multiLevelType w:val="hybridMultilevel"/>
    <w:tmpl w:val="A88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D1E4B6E"/>
    <w:multiLevelType w:val="hybridMultilevel"/>
    <w:tmpl w:val="0A7A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D9D42F3"/>
    <w:multiLevelType w:val="hybridMultilevel"/>
    <w:tmpl w:val="31748AD0"/>
    <w:lvl w:ilvl="0" w:tplc="A5622210">
      <w:start w:val="4"/>
      <w:numFmt w:val="bullet"/>
      <w:lvlText w:val="-"/>
      <w:lvlJc w:val="left"/>
      <w:pPr>
        <w:ind w:left="120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4">
    <w:nsid w:val="1DC13CA2"/>
    <w:multiLevelType w:val="hybridMultilevel"/>
    <w:tmpl w:val="BB50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F540409"/>
    <w:multiLevelType w:val="hybridMultilevel"/>
    <w:tmpl w:val="0640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11B37E8"/>
    <w:multiLevelType w:val="hybridMultilevel"/>
    <w:tmpl w:val="9BC2DE3A"/>
    <w:lvl w:ilvl="0" w:tplc="FDEE2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1B37A44"/>
    <w:multiLevelType w:val="hybridMultilevel"/>
    <w:tmpl w:val="76C6E4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9A2012"/>
    <w:multiLevelType w:val="hybridMultilevel"/>
    <w:tmpl w:val="253A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2C46E23"/>
    <w:multiLevelType w:val="hybridMultilevel"/>
    <w:tmpl w:val="0CFA3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22E43865"/>
    <w:multiLevelType w:val="hybridMultilevel"/>
    <w:tmpl w:val="87F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A5C64"/>
    <w:multiLevelType w:val="hybridMultilevel"/>
    <w:tmpl w:val="6C20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41503AE"/>
    <w:multiLevelType w:val="hybridMultilevel"/>
    <w:tmpl w:val="C340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4754DC9"/>
    <w:multiLevelType w:val="hybridMultilevel"/>
    <w:tmpl w:val="986A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4BE581F"/>
    <w:multiLevelType w:val="multilevel"/>
    <w:tmpl w:val="DD9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57E14F9"/>
    <w:multiLevelType w:val="hybridMultilevel"/>
    <w:tmpl w:val="6F7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3A337A"/>
    <w:multiLevelType w:val="hybridMultilevel"/>
    <w:tmpl w:val="6DE8DE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654193B"/>
    <w:multiLevelType w:val="hybridMultilevel"/>
    <w:tmpl w:val="5052B5E6"/>
    <w:lvl w:ilvl="0" w:tplc="0498A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703455C"/>
    <w:multiLevelType w:val="hybridMultilevel"/>
    <w:tmpl w:val="2260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5A5A4D"/>
    <w:multiLevelType w:val="hybridMultilevel"/>
    <w:tmpl w:val="D33C3BA6"/>
    <w:lvl w:ilvl="0" w:tplc="9F18DB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AD4E01BE">
      <w:numFmt w:val="bullet"/>
      <w:lvlText w:val="•"/>
      <w:lvlJc w:val="left"/>
      <w:pPr>
        <w:ind w:left="252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28661AA5"/>
    <w:multiLevelType w:val="hybridMultilevel"/>
    <w:tmpl w:val="BA388190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8D069A3"/>
    <w:multiLevelType w:val="hybridMultilevel"/>
    <w:tmpl w:val="CC7A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978275D"/>
    <w:multiLevelType w:val="hybridMultilevel"/>
    <w:tmpl w:val="922A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9E91515"/>
    <w:multiLevelType w:val="hybridMultilevel"/>
    <w:tmpl w:val="120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9EF694A"/>
    <w:multiLevelType w:val="hybridMultilevel"/>
    <w:tmpl w:val="F980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AD911C6"/>
    <w:multiLevelType w:val="hybridMultilevel"/>
    <w:tmpl w:val="3E3297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>
    <w:nsid w:val="2ADB48AE"/>
    <w:multiLevelType w:val="hybridMultilevel"/>
    <w:tmpl w:val="FAAA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BA64186"/>
    <w:multiLevelType w:val="hybridMultilevel"/>
    <w:tmpl w:val="06541FBA"/>
    <w:lvl w:ilvl="0" w:tplc="9F18D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C3F272F"/>
    <w:multiLevelType w:val="hybridMultilevel"/>
    <w:tmpl w:val="FC5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C917601"/>
    <w:multiLevelType w:val="hybridMultilevel"/>
    <w:tmpl w:val="D0C6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DB4145F"/>
    <w:multiLevelType w:val="hybridMultilevel"/>
    <w:tmpl w:val="69C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DBF2620"/>
    <w:multiLevelType w:val="hybridMultilevel"/>
    <w:tmpl w:val="C57E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E436B70"/>
    <w:multiLevelType w:val="hybridMultilevel"/>
    <w:tmpl w:val="DDB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EDE41A0"/>
    <w:multiLevelType w:val="hybridMultilevel"/>
    <w:tmpl w:val="4226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675122"/>
    <w:multiLevelType w:val="hybridMultilevel"/>
    <w:tmpl w:val="A8044CB2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00027E8"/>
    <w:multiLevelType w:val="hybridMultilevel"/>
    <w:tmpl w:val="445A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0DB7147"/>
    <w:multiLevelType w:val="hybridMultilevel"/>
    <w:tmpl w:val="5AD6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12339B2"/>
    <w:multiLevelType w:val="hybridMultilevel"/>
    <w:tmpl w:val="2196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21E5754"/>
    <w:multiLevelType w:val="hybridMultilevel"/>
    <w:tmpl w:val="0BCE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23549E3"/>
    <w:multiLevelType w:val="hybridMultilevel"/>
    <w:tmpl w:val="8B0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2AC2BC5"/>
    <w:multiLevelType w:val="hybridMultilevel"/>
    <w:tmpl w:val="E5D26172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4">
    <w:nsid w:val="330B67F0"/>
    <w:multiLevelType w:val="hybridMultilevel"/>
    <w:tmpl w:val="40FE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3771A14"/>
    <w:multiLevelType w:val="hybridMultilevel"/>
    <w:tmpl w:val="38C8B4A8"/>
    <w:lvl w:ilvl="0" w:tplc="040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6">
    <w:nsid w:val="33894EE6"/>
    <w:multiLevelType w:val="hybridMultilevel"/>
    <w:tmpl w:val="0286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3DD5EBD"/>
    <w:multiLevelType w:val="hybridMultilevel"/>
    <w:tmpl w:val="A5E4CC62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46964B2"/>
    <w:multiLevelType w:val="hybridMultilevel"/>
    <w:tmpl w:val="96B8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65B79F1"/>
    <w:multiLevelType w:val="hybridMultilevel"/>
    <w:tmpl w:val="BE56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6674F1F"/>
    <w:multiLevelType w:val="hybridMultilevel"/>
    <w:tmpl w:val="485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8374A0"/>
    <w:multiLevelType w:val="hybridMultilevel"/>
    <w:tmpl w:val="C4EC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73A5878"/>
    <w:multiLevelType w:val="hybridMultilevel"/>
    <w:tmpl w:val="0BA29FAA"/>
    <w:lvl w:ilvl="0" w:tplc="33FA5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7CF49C8"/>
    <w:multiLevelType w:val="hybridMultilevel"/>
    <w:tmpl w:val="87B8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7F91477"/>
    <w:multiLevelType w:val="hybridMultilevel"/>
    <w:tmpl w:val="81B21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86D7149"/>
    <w:multiLevelType w:val="hybridMultilevel"/>
    <w:tmpl w:val="855A5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9FB1BE7"/>
    <w:multiLevelType w:val="hybridMultilevel"/>
    <w:tmpl w:val="27E0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A1A436A"/>
    <w:multiLevelType w:val="hybridMultilevel"/>
    <w:tmpl w:val="27183704"/>
    <w:lvl w:ilvl="0" w:tplc="355443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9">
    <w:nsid w:val="3A5D3DBA"/>
    <w:multiLevelType w:val="hybridMultilevel"/>
    <w:tmpl w:val="9560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ABD3676"/>
    <w:multiLevelType w:val="hybridMultilevel"/>
    <w:tmpl w:val="11A8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B804AA0"/>
    <w:multiLevelType w:val="hybridMultilevel"/>
    <w:tmpl w:val="5834400E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BEF7B01"/>
    <w:multiLevelType w:val="multilevel"/>
    <w:tmpl w:val="D1763F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</w:abstractNum>
  <w:abstractNum w:abstractNumId="123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C7D4614"/>
    <w:multiLevelType w:val="hybridMultilevel"/>
    <w:tmpl w:val="A698882E"/>
    <w:lvl w:ilvl="0" w:tplc="08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5">
    <w:nsid w:val="3D354B67"/>
    <w:multiLevelType w:val="hybridMultilevel"/>
    <w:tmpl w:val="0A026FEA"/>
    <w:lvl w:ilvl="0" w:tplc="761478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E3825F6"/>
    <w:multiLevelType w:val="hybridMultilevel"/>
    <w:tmpl w:val="27A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EC553EB"/>
    <w:multiLevelType w:val="hybridMultilevel"/>
    <w:tmpl w:val="3C92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410657B1"/>
    <w:multiLevelType w:val="hybridMultilevel"/>
    <w:tmpl w:val="C17E74E0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2D23EE7"/>
    <w:multiLevelType w:val="hybridMultilevel"/>
    <w:tmpl w:val="EE56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2F60C1F"/>
    <w:multiLevelType w:val="hybridMultilevel"/>
    <w:tmpl w:val="9C107FF2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33">
    <w:nsid w:val="434855C7"/>
    <w:multiLevelType w:val="hybridMultilevel"/>
    <w:tmpl w:val="F09E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>
    <w:nsid w:val="45DA7365"/>
    <w:multiLevelType w:val="hybridMultilevel"/>
    <w:tmpl w:val="E9EE065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467242BF"/>
    <w:multiLevelType w:val="hybridMultilevel"/>
    <w:tmpl w:val="DCAE8B30"/>
    <w:lvl w:ilvl="0" w:tplc="23C6D29A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>
    <w:nsid w:val="46AD1D43"/>
    <w:multiLevelType w:val="hybridMultilevel"/>
    <w:tmpl w:val="AE56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7775C96"/>
    <w:multiLevelType w:val="hybridMultilevel"/>
    <w:tmpl w:val="74D44C9E"/>
    <w:lvl w:ilvl="0" w:tplc="7D1647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>
    <w:nsid w:val="47BB2753"/>
    <w:multiLevelType w:val="hybridMultilevel"/>
    <w:tmpl w:val="6DE8DE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8010948"/>
    <w:multiLevelType w:val="hybridMultilevel"/>
    <w:tmpl w:val="7970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92A1B2E"/>
    <w:multiLevelType w:val="hybridMultilevel"/>
    <w:tmpl w:val="C386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A80452B"/>
    <w:multiLevelType w:val="hybridMultilevel"/>
    <w:tmpl w:val="7C24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BFF2A74"/>
    <w:multiLevelType w:val="hybridMultilevel"/>
    <w:tmpl w:val="A09291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>
    <w:nsid w:val="4C2B5AFB"/>
    <w:multiLevelType w:val="hybridMultilevel"/>
    <w:tmpl w:val="C5F044CA"/>
    <w:lvl w:ilvl="0" w:tplc="50846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4CDA17F1"/>
    <w:multiLevelType w:val="hybridMultilevel"/>
    <w:tmpl w:val="51BC25A8"/>
    <w:lvl w:ilvl="0" w:tplc="9F18DB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>
    <w:nsid w:val="4D631AE7"/>
    <w:multiLevelType w:val="hybridMultilevel"/>
    <w:tmpl w:val="A5400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4E3A39E2"/>
    <w:multiLevelType w:val="hybridMultilevel"/>
    <w:tmpl w:val="AF22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E8E61A6"/>
    <w:multiLevelType w:val="hybridMultilevel"/>
    <w:tmpl w:val="CD66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EA71ADF"/>
    <w:multiLevelType w:val="hybridMultilevel"/>
    <w:tmpl w:val="0AB6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1213059"/>
    <w:multiLevelType w:val="hybridMultilevel"/>
    <w:tmpl w:val="E2A4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14C0613"/>
    <w:multiLevelType w:val="hybridMultilevel"/>
    <w:tmpl w:val="8A9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1C8231F"/>
    <w:multiLevelType w:val="hybridMultilevel"/>
    <w:tmpl w:val="2C4CE8B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3425809"/>
    <w:multiLevelType w:val="hybridMultilevel"/>
    <w:tmpl w:val="227A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385515D"/>
    <w:multiLevelType w:val="hybridMultilevel"/>
    <w:tmpl w:val="2B8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38976EE"/>
    <w:multiLevelType w:val="hybridMultilevel"/>
    <w:tmpl w:val="9B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39F46D4"/>
    <w:multiLevelType w:val="hybridMultilevel"/>
    <w:tmpl w:val="D47AEF1E"/>
    <w:lvl w:ilvl="0" w:tplc="C7B0659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9">
    <w:nsid w:val="540766D9"/>
    <w:multiLevelType w:val="hybridMultilevel"/>
    <w:tmpl w:val="B5C4A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>
    <w:nsid w:val="54522570"/>
    <w:multiLevelType w:val="hybridMultilevel"/>
    <w:tmpl w:val="DD94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45F0AB1"/>
    <w:multiLevelType w:val="hybridMultilevel"/>
    <w:tmpl w:val="98A6A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4660304"/>
    <w:multiLevelType w:val="hybridMultilevel"/>
    <w:tmpl w:val="AD229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>
    <w:nsid w:val="54D23779"/>
    <w:multiLevelType w:val="multilevel"/>
    <w:tmpl w:val="DD9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5392227"/>
    <w:multiLevelType w:val="hybridMultilevel"/>
    <w:tmpl w:val="D6CE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62D542C"/>
    <w:multiLevelType w:val="hybridMultilevel"/>
    <w:tmpl w:val="C522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6647FDB"/>
    <w:multiLevelType w:val="hybridMultilevel"/>
    <w:tmpl w:val="915E6840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68E5F4C"/>
    <w:multiLevelType w:val="hybridMultilevel"/>
    <w:tmpl w:val="87FA0B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57B74ED1"/>
    <w:multiLevelType w:val="hybridMultilevel"/>
    <w:tmpl w:val="0032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E01BE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9DE5EE6"/>
    <w:multiLevelType w:val="hybridMultilevel"/>
    <w:tmpl w:val="DC30BF3C"/>
    <w:lvl w:ilvl="0" w:tplc="7D1647C2">
      <w:start w:val="1"/>
      <w:numFmt w:val="bullet"/>
      <w:lvlText w:val="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0">
    <w:nsid w:val="5A0B1704"/>
    <w:multiLevelType w:val="hybridMultilevel"/>
    <w:tmpl w:val="52D8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52371B"/>
    <w:multiLevelType w:val="hybridMultilevel"/>
    <w:tmpl w:val="AE66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371E93"/>
    <w:multiLevelType w:val="hybridMultilevel"/>
    <w:tmpl w:val="576AFCCC"/>
    <w:lvl w:ilvl="0" w:tplc="0498ABF4">
      <w:numFmt w:val="bullet"/>
      <w:lvlText w:val="-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3">
    <w:nsid w:val="5B4241D8"/>
    <w:multiLevelType w:val="hybridMultilevel"/>
    <w:tmpl w:val="607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B7B4C38"/>
    <w:multiLevelType w:val="hybridMultilevel"/>
    <w:tmpl w:val="A04E793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5">
    <w:nsid w:val="5CDF25E9"/>
    <w:multiLevelType w:val="hybridMultilevel"/>
    <w:tmpl w:val="0BDE99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>
    <w:nsid w:val="5E4134FC"/>
    <w:multiLevelType w:val="hybridMultilevel"/>
    <w:tmpl w:val="CFDC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7916B5"/>
    <w:multiLevelType w:val="hybridMultilevel"/>
    <w:tmpl w:val="8702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E8B4073"/>
    <w:multiLevelType w:val="hybridMultilevel"/>
    <w:tmpl w:val="9DEA88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>
    <w:nsid w:val="5F6E46A5"/>
    <w:multiLevelType w:val="hybridMultilevel"/>
    <w:tmpl w:val="D01C4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>
    <w:nsid w:val="5FFD40FF"/>
    <w:multiLevelType w:val="hybridMultilevel"/>
    <w:tmpl w:val="8A6C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2D6319"/>
    <w:multiLevelType w:val="hybridMultilevel"/>
    <w:tmpl w:val="21C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>
    <w:nsid w:val="61443999"/>
    <w:multiLevelType w:val="hybridMultilevel"/>
    <w:tmpl w:val="AF88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1FC3B8B"/>
    <w:multiLevelType w:val="hybridMultilevel"/>
    <w:tmpl w:val="2476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9000CE"/>
    <w:multiLevelType w:val="hybridMultilevel"/>
    <w:tmpl w:val="1ED2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2F9399E"/>
    <w:multiLevelType w:val="hybridMultilevel"/>
    <w:tmpl w:val="32CA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34E787D"/>
    <w:multiLevelType w:val="hybridMultilevel"/>
    <w:tmpl w:val="C608C5B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521917"/>
    <w:multiLevelType w:val="hybridMultilevel"/>
    <w:tmpl w:val="0B0E810A"/>
    <w:lvl w:ilvl="0" w:tplc="3B72CD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0">
    <w:nsid w:val="64987A01"/>
    <w:multiLevelType w:val="hybridMultilevel"/>
    <w:tmpl w:val="9FA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6995100"/>
    <w:multiLevelType w:val="hybridMultilevel"/>
    <w:tmpl w:val="AAD65CA4"/>
    <w:lvl w:ilvl="0" w:tplc="88EA10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7196E99"/>
    <w:multiLevelType w:val="hybridMultilevel"/>
    <w:tmpl w:val="B76078F4"/>
    <w:lvl w:ilvl="0" w:tplc="80662D00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4">
    <w:nsid w:val="67B85841"/>
    <w:multiLevelType w:val="hybridMultilevel"/>
    <w:tmpl w:val="18FA83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>
    <w:nsid w:val="68457274"/>
    <w:multiLevelType w:val="hybridMultilevel"/>
    <w:tmpl w:val="5726CE3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955FA0"/>
    <w:multiLevelType w:val="hybridMultilevel"/>
    <w:tmpl w:val="7AA6A0DC"/>
    <w:lvl w:ilvl="0" w:tplc="7D1647C2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7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68D62E30"/>
    <w:multiLevelType w:val="hybridMultilevel"/>
    <w:tmpl w:val="5D94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6A5E689B"/>
    <w:multiLevelType w:val="hybridMultilevel"/>
    <w:tmpl w:val="7C52FB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>
    <w:nsid w:val="6A5F0423"/>
    <w:multiLevelType w:val="hybridMultilevel"/>
    <w:tmpl w:val="E7D2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6A993C18"/>
    <w:multiLevelType w:val="hybridMultilevel"/>
    <w:tmpl w:val="89A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AC13BB4"/>
    <w:multiLevelType w:val="hybridMultilevel"/>
    <w:tmpl w:val="6E1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B224F56"/>
    <w:multiLevelType w:val="hybridMultilevel"/>
    <w:tmpl w:val="9C1C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B475AAF"/>
    <w:multiLevelType w:val="hybridMultilevel"/>
    <w:tmpl w:val="7CE2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CD73BD1"/>
    <w:multiLevelType w:val="hybridMultilevel"/>
    <w:tmpl w:val="22C66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8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6FA60476"/>
    <w:multiLevelType w:val="hybridMultilevel"/>
    <w:tmpl w:val="B0CA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0216786"/>
    <w:multiLevelType w:val="hybridMultilevel"/>
    <w:tmpl w:val="8FEA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0D90B9A"/>
    <w:multiLevelType w:val="hybridMultilevel"/>
    <w:tmpl w:val="6C92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12D0DC7"/>
    <w:multiLevelType w:val="hybridMultilevel"/>
    <w:tmpl w:val="744E6780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1B90B46"/>
    <w:multiLevelType w:val="hybridMultilevel"/>
    <w:tmpl w:val="77EC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22074CC"/>
    <w:multiLevelType w:val="hybridMultilevel"/>
    <w:tmpl w:val="3056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30E4160"/>
    <w:multiLevelType w:val="hybridMultilevel"/>
    <w:tmpl w:val="A70CEC56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55D3D57"/>
    <w:multiLevelType w:val="hybridMultilevel"/>
    <w:tmpl w:val="0854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57A0E03"/>
    <w:multiLevelType w:val="hybridMultilevel"/>
    <w:tmpl w:val="9CE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63D50B5"/>
    <w:multiLevelType w:val="hybridMultilevel"/>
    <w:tmpl w:val="E3EA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95B61CA"/>
    <w:multiLevelType w:val="hybridMultilevel"/>
    <w:tmpl w:val="1D92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A316F6A"/>
    <w:multiLevelType w:val="hybridMultilevel"/>
    <w:tmpl w:val="246C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7C4F3FE5"/>
    <w:multiLevelType w:val="hybridMultilevel"/>
    <w:tmpl w:val="D41A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C5E69CF"/>
    <w:multiLevelType w:val="hybridMultilevel"/>
    <w:tmpl w:val="10C25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4">
    <w:nsid w:val="7C7030F9"/>
    <w:multiLevelType w:val="hybridMultilevel"/>
    <w:tmpl w:val="1EE0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E206484"/>
    <w:multiLevelType w:val="hybridMultilevel"/>
    <w:tmpl w:val="CD56D95A"/>
    <w:lvl w:ilvl="0" w:tplc="7D1647C2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7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7FE83BA0"/>
    <w:multiLevelType w:val="hybridMultilevel"/>
    <w:tmpl w:val="6C1C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5"/>
  </w:num>
  <w:num w:numId="3">
    <w:abstractNumId w:val="124"/>
  </w:num>
  <w:num w:numId="4">
    <w:abstractNumId w:val="98"/>
  </w:num>
  <w:num w:numId="5">
    <w:abstractNumId w:val="204"/>
  </w:num>
  <w:num w:numId="6">
    <w:abstractNumId w:val="178"/>
  </w:num>
  <w:num w:numId="7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23"/>
  </w:num>
  <w:num w:numId="10">
    <w:abstractNumId w:val="33"/>
  </w:num>
  <w:num w:numId="11">
    <w:abstractNumId w:val="13"/>
  </w:num>
  <w:num w:numId="12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2"/>
  </w:num>
  <w:num w:numId="25">
    <w:abstractNumId w:val="182"/>
  </w:num>
  <w:num w:numId="26">
    <w:abstractNumId w:val="12"/>
  </w:num>
  <w:num w:numId="27">
    <w:abstractNumId w:val="0"/>
  </w:num>
  <w:num w:numId="28">
    <w:abstractNumId w:val="17"/>
  </w:num>
  <w:num w:numId="29">
    <w:abstractNumId w:val="197"/>
  </w:num>
  <w:num w:numId="30">
    <w:abstractNumId w:val="39"/>
  </w:num>
  <w:num w:numId="31">
    <w:abstractNumId w:val="75"/>
  </w:num>
  <w:num w:numId="32">
    <w:abstractNumId w:val="97"/>
  </w:num>
  <w:num w:numId="33">
    <w:abstractNumId w:val="127"/>
  </w:num>
  <w:num w:numId="34">
    <w:abstractNumId w:val="87"/>
  </w:num>
  <w:num w:numId="35">
    <w:abstractNumId w:val="217"/>
  </w:num>
  <w:num w:numId="36">
    <w:abstractNumId w:val="176"/>
  </w:num>
  <w:num w:numId="37">
    <w:abstractNumId w:val="142"/>
  </w:num>
  <w:num w:numId="38">
    <w:abstractNumId w:val="224"/>
  </w:num>
  <w:num w:numId="39">
    <w:abstractNumId w:val="117"/>
  </w:num>
  <w:num w:numId="40">
    <w:abstractNumId w:val="180"/>
  </w:num>
  <w:num w:numId="41">
    <w:abstractNumId w:val="143"/>
  </w:num>
  <w:num w:numId="42">
    <w:abstractNumId w:val="92"/>
  </w:num>
  <w:num w:numId="43">
    <w:abstractNumId w:val="157"/>
  </w:num>
  <w:num w:numId="44">
    <w:abstractNumId w:val="3"/>
  </w:num>
  <w:num w:numId="45">
    <w:abstractNumId w:val="218"/>
  </w:num>
  <w:num w:numId="46">
    <w:abstractNumId w:val="24"/>
  </w:num>
  <w:num w:numId="47">
    <w:abstractNumId w:val="170"/>
  </w:num>
  <w:num w:numId="48">
    <w:abstractNumId w:val="120"/>
  </w:num>
  <w:num w:numId="49">
    <w:abstractNumId w:val="64"/>
  </w:num>
  <w:num w:numId="50">
    <w:abstractNumId w:val="71"/>
  </w:num>
  <w:num w:numId="51">
    <w:abstractNumId w:val="83"/>
  </w:num>
  <w:num w:numId="52">
    <w:abstractNumId w:val="61"/>
  </w:num>
  <w:num w:numId="53">
    <w:abstractNumId w:val="198"/>
  </w:num>
  <w:num w:numId="54">
    <w:abstractNumId w:val="47"/>
  </w:num>
  <w:num w:numId="55">
    <w:abstractNumId w:val="162"/>
  </w:num>
  <w:num w:numId="56">
    <w:abstractNumId w:val="81"/>
  </w:num>
  <w:num w:numId="57">
    <w:abstractNumId w:val="215"/>
  </w:num>
  <w:num w:numId="58">
    <w:abstractNumId w:val="68"/>
  </w:num>
  <w:num w:numId="59">
    <w:abstractNumId w:val="95"/>
  </w:num>
  <w:num w:numId="60">
    <w:abstractNumId w:val="200"/>
  </w:num>
  <w:num w:numId="61">
    <w:abstractNumId w:val="69"/>
  </w:num>
  <w:num w:numId="62">
    <w:abstractNumId w:val="42"/>
  </w:num>
  <w:num w:numId="63">
    <w:abstractNumId w:val="32"/>
  </w:num>
  <w:num w:numId="64">
    <w:abstractNumId w:val="85"/>
  </w:num>
  <w:num w:numId="65">
    <w:abstractNumId w:val="44"/>
  </w:num>
  <w:num w:numId="66">
    <w:abstractNumId w:val="101"/>
  </w:num>
  <w:num w:numId="67">
    <w:abstractNumId w:val="191"/>
  </w:num>
  <w:num w:numId="68">
    <w:abstractNumId w:val="112"/>
  </w:num>
  <w:num w:numId="69">
    <w:abstractNumId w:val="164"/>
  </w:num>
  <w:num w:numId="70">
    <w:abstractNumId w:val="37"/>
  </w:num>
  <w:num w:numId="71">
    <w:abstractNumId w:val="130"/>
  </w:num>
  <w:num w:numId="72">
    <w:abstractNumId w:val="144"/>
  </w:num>
  <w:num w:numId="73">
    <w:abstractNumId w:val="175"/>
  </w:num>
  <w:num w:numId="74">
    <w:abstractNumId w:val="222"/>
  </w:num>
  <w:num w:numId="75">
    <w:abstractNumId w:val="105"/>
  </w:num>
  <w:num w:numId="76">
    <w:abstractNumId w:val="21"/>
  </w:num>
  <w:num w:numId="77">
    <w:abstractNumId w:val="43"/>
  </w:num>
  <w:num w:numId="78">
    <w:abstractNumId w:val="99"/>
  </w:num>
  <w:num w:numId="79">
    <w:abstractNumId w:val="114"/>
  </w:num>
  <w:num w:numId="80">
    <w:abstractNumId w:val="57"/>
  </w:num>
  <w:num w:numId="81">
    <w:abstractNumId w:val="56"/>
  </w:num>
  <w:num w:numId="82">
    <w:abstractNumId w:val="171"/>
  </w:num>
  <w:num w:numId="83">
    <w:abstractNumId w:val="119"/>
  </w:num>
  <w:num w:numId="84">
    <w:abstractNumId w:val="62"/>
  </w:num>
  <w:num w:numId="85">
    <w:abstractNumId w:val="126"/>
  </w:num>
  <w:num w:numId="86">
    <w:abstractNumId w:val="212"/>
  </w:num>
  <w:num w:numId="87">
    <w:abstractNumId w:val="59"/>
  </w:num>
  <w:num w:numId="88">
    <w:abstractNumId w:val="111"/>
  </w:num>
  <w:num w:numId="89">
    <w:abstractNumId w:val="106"/>
  </w:num>
  <w:num w:numId="90">
    <w:abstractNumId w:val="155"/>
  </w:num>
  <w:num w:numId="91">
    <w:abstractNumId w:val="210"/>
  </w:num>
  <w:num w:numId="92">
    <w:abstractNumId w:val="10"/>
  </w:num>
  <w:num w:numId="93">
    <w:abstractNumId w:val="187"/>
  </w:num>
  <w:num w:numId="94">
    <w:abstractNumId w:val="102"/>
  </w:num>
  <w:num w:numId="95">
    <w:abstractNumId w:val="149"/>
  </w:num>
  <w:num w:numId="96">
    <w:abstractNumId w:val="84"/>
  </w:num>
  <w:num w:numId="97">
    <w:abstractNumId w:val="55"/>
  </w:num>
  <w:num w:numId="98">
    <w:abstractNumId w:val="146"/>
  </w:num>
  <w:num w:numId="99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6"/>
  </w:num>
  <w:num w:numId="101">
    <w:abstractNumId w:val="19"/>
  </w:num>
  <w:num w:numId="102">
    <w:abstractNumId w:val="134"/>
  </w:num>
  <w:num w:numId="1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1"/>
  </w:num>
  <w:num w:numId="105">
    <w:abstractNumId w:val="122"/>
  </w:num>
  <w:num w:numId="106">
    <w:abstractNumId w:val="166"/>
  </w:num>
  <w:num w:numId="107">
    <w:abstractNumId w:val="38"/>
  </w:num>
  <w:num w:numId="108">
    <w:abstractNumId w:val="128"/>
  </w:num>
  <w:num w:numId="109">
    <w:abstractNumId w:val="209"/>
  </w:num>
  <w:num w:numId="110">
    <w:abstractNumId w:val="28"/>
  </w:num>
  <w:num w:numId="111">
    <w:abstractNumId w:val="199"/>
  </w:num>
  <w:num w:numId="112">
    <w:abstractNumId w:val="227"/>
  </w:num>
  <w:num w:numId="113">
    <w:abstractNumId w:val="100"/>
  </w:num>
  <w:num w:numId="114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02"/>
  </w:num>
  <w:num w:numId="117">
    <w:abstractNumId w:val="203"/>
  </w:num>
  <w:num w:numId="118">
    <w:abstractNumId w:val="136"/>
  </w:num>
  <w:num w:numId="119">
    <w:abstractNumId w:val="216"/>
  </w:num>
  <w:num w:numId="120">
    <w:abstractNumId w:val="154"/>
  </w:num>
  <w:num w:numId="121">
    <w:abstractNumId w:val="27"/>
  </w:num>
  <w:num w:numId="122">
    <w:abstractNumId w:val="7"/>
  </w:num>
  <w:num w:numId="123">
    <w:abstractNumId w:val="63"/>
  </w:num>
  <w:num w:numId="124">
    <w:abstractNumId w:val="225"/>
  </w:num>
  <w:num w:numId="125">
    <w:abstractNumId w:val="18"/>
  </w:num>
  <w:num w:numId="126">
    <w:abstractNumId w:val="22"/>
  </w:num>
  <w:num w:numId="127">
    <w:abstractNumId w:val="109"/>
  </w:num>
  <w:num w:numId="128">
    <w:abstractNumId w:val="205"/>
  </w:num>
  <w:num w:numId="129">
    <w:abstractNumId w:val="186"/>
  </w:num>
  <w:num w:numId="130">
    <w:abstractNumId w:val="15"/>
  </w:num>
  <w:num w:numId="131">
    <w:abstractNumId w:val="150"/>
  </w:num>
  <w:num w:numId="132">
    <w:abstractNumId w:val="153"/>
  </w:num>
  <w:num w:numId="133">
    <w:abstractNumId w:val="93"/>
  </w:num>
  <w:num w:numId="134">
    <w:abstractNumId w:val="5"/>
  </w:num>
  <w:num w:numId="135">
    <w:abstractNumId w:val="151"/>
  </w:num>
  <w:num w:numId="136">
    <w:abstractNumId w:val="72"/>
  </w:num>
  <w:num w:numId="137">
    <w:abstractNumId w:val="53"/>
  </w:num>
  <w:num w:numId="138">
    <w:abstractNumId w:val="110"/>
  </w:num>
  <w:num w:numId="139">
    <w:abstractNumId w:val="90"/>
  </w:num>
  <w:num w:numId="140">
    <w:abstractNumId w:val="54"/>
  </w:num>
  <w:num w:numId="141">
    <w:abstractNumId w:val="173"/>
  </w:num>
  <w:num w:numId="142">
    <w:abstractNumId w:val="228"/>
  </w:num>
  <w:num w:numId="143">
    <w:abstractNumId w:val="160"/>
  </w:num>
  <w:num w:numId="144">
    <w:abstractNumId w:val="211"/>
  </w:num>
  <w:num w:numId="145">
    <w:abstractNumId w:val="201"/>
  </w:num>
  <w:num w:numId="146">
    <w:abstractNumId w:val="52"/>
  </w:num>
  <w:num w:numId="147">
    <w:abstractNumId w:val="131"/>
  </w:num>
  <w:num w:numId="148">
    <w:abstractNumId w:val="88"/>
  </w:num>
  <w:num w:numId="149">
    <w:abstractNumId w:val="185"/>
  </w:num>
  <w:num w:numId="150">
    <w:abstractNumId w:val="165"/>
  </w:num>
  <w:num w:numId="151">
    <w:abstractNumId w:val="79"/>
  </w:num>
  <w:num w:numId="152">
    <w:abstractNumId w:val="147"/>
  </w:num>
  <w:num w:numId="153">
    <w:abstractNumId w:val="4"/>
  </w:num>
  <w:num w:numId="154">
    <w:abstractNumId w:val="214"/>
  </w:num>
  <w:num w:numId="155">
    <w:abstractNumId w:val="219"/>
  </w:num>
  <w:num w:numId="15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2"/>
  </w:num>
  <w:num w:numId="158">
    <w:abstractNumId w:val="168"/>
  </w:num>
  <w:num w:numId="159">
    <w:abstractNumId w:val="45"/>
  </w:num>
  <w:num w:numId="160">
    <w:abstractNumId w:val="108"/>
  </w:num>
  <w:num w:numId="161">
    <w:abstractNumId w:val="132"/>
  </w:num>
  <w:num w:numId="162">
    <w:abstractNumId w:val="6"/>
  </w:num>
  <w:num w:numId="163">
    <w:abstractNumId w:val="26"/>
  </w:num>
  <w:num w:numId="164">
    <w:abstractNumId w:val="167"/>
  </w:num>
  <w:num w:numId="165">
    <w:abstractNumId w:val="103"/>
  </w:num>
  <w:num w:numId="166">
    <w:abstractNumId w:val="174"/>
  </w:num>
  <w:num w:numId="167">
    <w:abstractNumId w:val="158"/>
  </w:num>
  <w:num w:numId="168">
    <w:abstractNumId w:val="220"/>
  </w:num>
  <w:num w:numId="169">
    <w:abstractNumId w:val="145"/>
  </w:num>
  <w:num w:numId="170">
    <w:abstractNumId w:val="89"/>
  </w:num>
  <w:num w:numId="171">
    <w:abstractNumId w:val="31"/>
  </w:num>
  <w:num w:numId="172">
    <w:abstractNumId w:val="1"/>
  </w:num>
  <w:num w:numId="173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38"/>
  </w:num>
  <w:num w:numId="175">
    <w:abstractNumId w:val="192"/>
  </w:num>
  <w:num w:numId="176">
    <w:abstractNumId w:val="50"/>
  </w:num>
  <w:num w:numId="177">
    <w:abstractNumId w:val="207"/>
  </w:num>
  <w:num w:numId="178">
    <w:abstractNumId w:val="223"/>
  </w:num>
  <w:num w:numId="179">
    <w:abstractNumId w:val="66"/>
  </w:num>
  <w:num w:numId="180">
    <w:abstractNumId w:val="113"/>
  </w:num>
  <w:num w:numId="181">
    <w:abstractNumId w:val="60"/>
  </w:num>
  <w:num w:numId="182">
    <w:abstractNumId w:val="9"/>
  </w:num>
  <w:num w:numId="183">
    <w:abstractNumId w:val="34"/>
  </w:num>
  <w:num w:numId="184">
    <w:abstractNumId w:val="58"/>
  </w:num>
  <w:num w:numId="185">
    <w:abstractNumId w:val="16"/>
  </w:num>
  <w:num w:numId="186">
    <w:abstractNumId w:val="181"/>
  </w:num>
  <w:num w:numId="187">
    <w:abstractNumId w:val="159"/>
  </w:num>
  <w:num w:numId="188">
    <w:abstractNumId w:val="133"/>
  </w:num>
  <w:num w:numId="189">
    <w:abstractNumId w:val="73"/>
  </w:num>
  <w:num w:numId="190">
    <w:abstractNumId w:val="135"/>
  </w:num>
  <w:num w:numId="191">
    <w:abstractNumId w:val="188"/>
  </w:num>
  <w:num w:numId="192">
    <w:abstractNumId w:val="189"/>
  </w:num>
  <w:num w:numId="193">
    <w:abstractNumId w:val="76"/>
  </w:num>
  <w:num w:numId="194">
    <w:abstractNumId w:val="140"/>
  </w:num>
  <w:num w:numId="195">
    <w:abstractNumId w:val="49"/>
  </w:num>
  <w:num w:numId="196">
    <w:abstractNumId w:val="193"/>
  </w:num>
  <w:num w:numId="197">
    <w:abstractNumId w:val="67"/>
  </w:num>
  <w:num w:numId="198">
    <w:abstractNumId w:val="190"/>
  </w:num>
  <w:num w:numId="199">
    <w:abstractNumId w:val="23"/>
  </w:num>
  <w:num w:numId="200">
    <w:abstractNumId w:val="141"/>
  </w:num>
  <w:num w:numId="201">
    <w:abstractNumId w:val="65"/>
  </w:num>
  <w:num w:numId="202">
    <w:abstractNumId w:val="25"/>
  </w:num>
  <w:num w:numId="203">
    <w:abstractNumId w:val="40"/>
  </w:num>
  <w:num w:numId="204">
    <w:abstractNumId w:val="96"/>
  </w:num>
  <w:num w:numId="205">
    <w:abstractNumId w:val="129"/>
  </w:num>
  <w:num w:numId="206">
    <w:abstractNumId w:val="30"/>
  </w:num>
  <w:num w:numId="207">
    <w:abstractNumId w:val="169"/>
  </w:num>
  <w:num w:numId="208">
    <w:abstractNumId w:val="196"/>
  </w:num>
  <w:num w:numId="209">
    <w:abstractNumId w:val="48"/>
  </w:num>
  <w:num w:numId="210">
    <w:abstractNumId w:val="118"/>
  </w:num>
  <w:num w:numId="211">
    <w:abstractNumId w:val="125"/>
  </w:num>
  <w:num w:numId="212">
    <w:abstractNumId w:val="137"/>
  </w:num>
  <w:num w:numId="213">
    <w:abstractNumId w:val="221"/>
  </w:num>
  <w:num w:numId="214">
    <w:abstractNumId w:val="74"/>
  </w:num>
  <w:num w:numId="215">
    <w:abstractNumId w:val="46"/>
  </w:num>
  <w:num w:numId="216">
    <w:abstractNumId w:val="78"/>
  </w:num>
  <w:num w:numId="217">
    <w:abstractNumId w:val="148"/>
  </w:num>
  <w:num w:numId="218">
    <w:abstractNumId w:val="163"/>
  </w:num>
  <w:num w:numId="219">
    <w:abstractNumId w:val="226"/>
  </w:num>
  <w:num w:numId="220">
    <w:abstractNumId w:val="121"/>
  </w:num>
  <w:num w:numId="221">
    <w:abstractNumId w:val="107"/>
  </w:num>
  <w:num w:numId="222">
    <w:abstractNumId w:val="179"/>
  </w:num>
  <w:num w:numId="223">
    <w:abstractNumId w:val="183"/>
  </w:num>
  <w:num w:numId="224">
    <w:abstractNumId w:val="29"/>
  </w:num>
  <w:num w:numId="225">
    <w:abstractNumId w:val="36"/>
  </w:num>
  <w:num w:numId="226">
    <w:abstractNumId w:val="14"/>
  </w:num>
  <w:num w:numId="227">
    <w:abstractNumId w:val="11"/>
  </w:num>
  <w:num w:numId="228">
    <w:abstractNumId w:val="86"/>
  </w:num>
  <w:num w:numId="229">
    <w:abstractNumId w:val="2"/>
  </w:num>
  <w:num w:numId="230">
    <w:abstractNumId w:val="115"/>
  </w:num>
  <w:num w:numId="231">
    <w:abstractNumId w:val="161"/>
  </w:num>
  <w:num w:numId="232">
    <w:abstractNumId w:val="194"/>
  </w:num>
  <w:num w:numId="233">
    <w:abstractNumId w:val="80"/>
  </w:num>
  <w:num w:numId="234">
    <w:abstractNumId w:val="213"/>
  </w:num>
  <w:numIdMacAtCleanup w:val="2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D778D"/>
    <w:rsid w:val="000022F2"/>
    <w:rsid w:val="000035F2"/>
    <w:rsid w:val="00005420"/>
    <w:rsid w:val="000075AF"/>
    <w:rsid w:val="00007BE9"/>
    <w:rsid w:val="00010533"/>
    <w:rsid w:val="00016299"/>
    <w:rsid w:val="00021D6A"/>
    <w:rsid w:val="00023D9B"/>
    <w:rsid w:val="00027C16"/>
    <w:rsid w:val="000353C1"/>
    <w:rsid w:val="000359C1"/>
    <w:rsid w:val="00040B25"/>
    <w:rsid w:val="0004499A"/>
    <w:rsid w:val="00045405"/>
    <w:rsid w:val="00051385"/>
    <w:rsid w:val="00051AF9"/>
    <w:rsid w:val="00051EDD"/>
    <w:rsid w:val="00063723"/>
    <w:rsid w:val="00063DC8"/>
    <w:rsid w:val="00065E31"/>
    <w:rsid w:val="000757B9"/>
    <w:rsid w:val="000777B5"/>
    <w:rsid w:val="00077A40"/>
    <w:rsid w:val="000802E6"/>
    <w:rsid w:val="0008220D"/>
    <w:rsid w:val="00084284"/>
    <w:rsid w:val="00086A33"/>
    <w:rsid w:val="00092C85"/>
    <w:rsid w:val="000A366D"/>
    <w:rsid w:val="000B384D"/>
    <w:rsid w:val="000C4D1C"/>
    <w:rsid w:val="000C53A1"/>
    <w:rsid w:val="000D517A"/>
    <w:rsid w:val="000D6166"/>
    <w:rsid w:val="000D64CF"/>
    <w:rsid w:val="000E03CF"/>
    <w:rsid w:val="000E1FCA"/>
    <w:rsid w:val="000E26EC"/>
    <w:rsid w:val="000F073F"/>
    <w:rsid w:val="000F220E"/>
    <w:rsid w:val="000F2F2C"/>
    <w:rsid w:val="000F3B99"/>
    <w:rsid w:val="000F63F1"/>
    <w:rsid w:val="00100FD7"/>
    <w:rsid w:val="00106489"/>
    <w:rsid w:val="001075C9"/>
    <w:rsid w:val="00110D8B"/>
    <w:rsid w:val="0011289B"/>
    <w:rsid w:val="001158EB"/>
    <w:rsid w:val="00117DE4"/>
    <w:rsid w:val="00122A5B"/>
    <w:rsid w:val="00124EB3"/>
    <w:rsid w:val="00126A23"/>
    <w:rsid w:val="001303F0"/>
    <w:rsid w:val="00130BFB"/>
    <w:rsid w:val="001339E0"/>
    <w:rsid w:val="00133F5F"/>
    <w:rsid w:val="00134496"/>
    <w:rsid w:val="00134DA3"/>
    <w:rsid w:val="001419AC"/>
    <w:rsid w:val="00141E29"/>
    <w:rsid w:val="00145B03"/>
    <w:rsid w:val="0014685A"/>
    <w:rsid w:val="00147664"/>
    <w:rsid w:val="00150780"/>
    <w:rsid w:val="00150CD7"/>
    <w:rsid w:val="00156BF2"/>
    <w:rsid w:val="00161E09"/>
    <w:rsid w:val="0016258A"/>
    <w:rsid w:val="001654ED"/>
    <w:rsid w:val="00167131"/>
    <w:rsid w:val="001676F9"/>
    <w:rsid w:val="00167A2F"/>
    <w:rsid w:val="00173174"/>
    <w:rsid w:val="001769FD"/>
    <w:rsid w:val="00177BE2"/>
    <w:rsid w:val="00182B5D"/>
    <w:rsid w:val="00183BB6"/>
    <w:rsid w:val="001845AA"/>
    <w:rsid w:val="00191418"/>
    <w:rsid w:val="00191DBF"/>
    <w:rsid w:val="00193598"/>
    <w:rsid w:val="001940E3"/>
    <w:rsid w:val="0019463D"/>
    <w:rsid w:val="00197461"/>
    <w:rsid w:val="0019757C"/>
    <w:rsid w:val="001A098C"/>
    <w:rsid w:val="001A10CC"/>
    <w:rsid w:val="001A1DC6"/>
    <w:rsid w:val="001B3C2B"/>
    <w:rsid w:val="001B509B"/>
    <w:rsid w:val="001B52F2"/>
    <w:rsid w:val="001C1C26"/>
    <w:rsid w:val="001C5A1C"/>
    <w:rsid w:val="001C6EE5"/>
    <w:rsid w:val="001C7695"/>
    <w:rsid w:val="001E5E7D"/>
    <w:rsid w:val="001F166F"/>
    <w:rsid w:val="001F20A1"/>
    <w:rsid w:val="001F2458"/>
    <w:rsid w:val="001F4291"/>
    <w:rsid w:val="001F69A3"/>
    <w:rsid w:val="0020387D"/>
    <w:rsid w:val="00210490"/>
    <w:rsid w:val="00210E9B"/>
    <w:rsid w:val="00213D8F"/>
    <w:rsid w:val="00214C01"/>
    <w:rsid w:val="00215A99"/>
    <w:rsid w:val="00220029"/>
    <w:rsid w:val="00220846"/>
    <w:rsid w:val="00223930"/>
    <w:rsid w:val="00223AB5"/>
    <w:rsid w:val="00223B53"/>
    <w:rsid w:val="00227CD7"/>
    <w:rsid w:val="00232AD3"/>
    <w:rsid w:val="0023485D"/>
    <w:rsid w:val="00240A94"/>
    <w:rsid w:val="00242E21"/>
    <w:rsid w:val="00247DE2"/>
    <w:rsid w:val="002512BB"/>
    <w:rsid w:val="002522B7"/>
    <w:rsid w:val="00252A72"/>
    <w:rsid w:val="00252AF3"/>
    <w:rsid w:val="002530F6"/>
    <w:rsid w:val="00255D34"/>
    <w:rsid w:val="002623FB"/>
    <w:rsid w:val="002642D7"/>
    <w:rsid w:val="00273ED6"/>
    <w:rsid w:val="00281677"/>
    <w:rsid w:val="00282FC0"/>
    <w:rsid w:val="0028311A"/>
    <w:rsid w:val="00286E3E"/>
    <w:rsid w:val="00291CEB"/>
    <w:rsid w:val="00292FE7"/>
    <w:rsid w:val="00294E62"/>
    <w:rsid w:val="002951FB"/>
    <w:rsid w:val="00295EE2"/>
    <w:rsid w:val="00297D24"/>
    <w:rsid w:val="002A02E1"/>
    <w:rsid w:val="002A2E82"/>
    <w:rsid w:val="002A5438"/>
    <w:rsid w:val="002C25B6"/>
    <w:rsid w:val="002C275A"/>
    <w:rsid w:val="002C7CD4"/>
    <w:rsid w:val="002D186C"/>
    <w:rsid w:val="002D243C"/>
    <w:rsid w:val="002D39C7"/>
    <w:rsid w:val="002D42DC"/>
    <w:rsid w:val="002D589E"/>
    <w:rsid w:val="002D74C3"/>
    <w:rsid w:val="002D7D7D"/>
    <w:rsid w:val="002E651D"/>
    <w:rsid w:val="002F2CB2"/>
    <w:rsid w:val="002F45BA"/>
    <w:rsid w:val="002F4864"/>
    <w:rsid w:val="002F497A"/>
    <w:rsid w:val="002F4B65"/>
    <w:rsid w:val="002F560F"/>
    <w:rsid w:val="002F7594"/>
    <w:rsid w:val="003002B0"/>
    <w:rsid w:val="00300411"/>
    <w:rsid w:val="0030189E"/>
    <w:rsid w:val="003058A9"/>
    <w:rsid w:val="00306C39"/>
    <w:rsid w:val="00310663"/>
    <w:rsid w:val="00311BF2"/>
    <w:rsid w:val="003126B4"/>
    <w:rsid w:val="00320573"/>
    <w:rsid w:val="00325245"/>
    <w:rsid w:val="003458E9"/>
    <w:rsid w:val="003520BB"/>
    <w:rsid w:val="00353405"/>
    <w:rsid w:val="0035348C"/>
    <w:rsid w:val="0036256C"/>
    <w:rsid w:val="0036428D"/>
    <w:rsid w:val="00365800"/>
    <w:rsid w:val="003670D2"/>
    <w:rsid w:val="003674F5"/>
    <w:rsid w:val="00367F2F"/>
    <w:rsid w:val="00370A75"/>
    <w:rsid w:val="00370F51"/>
    <w:rsid w:val="00371910"/>
    <w:rsid w:val="00374998"/>
    <w:rsid w:val="0038453F"/>
    <w:rsid w:val="00390DAB"/>
    <w:rsid w:val="003969C9"/>
    <w:rsid w:val="00397891"/>
    <w:rsid w:val="003A05DA"/>
    <w:rsid w:val="003A23B4"/>
    <w:rsid w:val="003A7764"/>
    <w:rsid w:val="003B196D"/>
    <w:rsid w:val="003B4063"/>
    <w:rsid w:val="003B4C39"/>
    <w:rsid w:val="003C0692"/>
    <w:rsid w:val="003C31D9"/>
    <w:rsid w:val="003C6273"/>
    <w:rsid w:val="003C6A6F"/>
    <w:rsid w:val="003C74E0"/>
    <w:rsid w:val="003D0C11"/>
    <w:rsid w:val="003D2D18"/>
    <w:rsid w:val="003D4293"/>
    <w:rsid w:val="003D4A5B"/>
    <w:rsid w:val="003D61D7"/>
    <w:rsid w:val="003D7090"/>
    <w:rsid w:val="003E0BA5"/>
    <w:rsid w:val="003E0F67"/>
    <w:rsid w:val="003E38B7"/>
    <w:rsid w:val="003E3B41"/>
    <w:rsid w:val="003E7524"/>
    <w:rsid w:val="003E7B4E"/>
    <w:rsid w:val="003F2557"/>
    <w:rsid w:val="003F4FDA"/>
    <w:rsid w:val="003F6380"/>
    <w:rsid w:val="003F6930"/>
    <w:rsid w:val="00402BEC"/>
    <w:rsid w:val="00402F72"/>
    <w:rsid w:val="00404CF3"/>
    <w:rsid w:val="00406DA2"/>
    <w:rsid w:val="00410C92"/>
    <w:rsid w:val="00410DA0"/>
    <w:rsid w:val="00411B60"/>
    <w:rsid w:val="00417A75"/>
    <w:rsid w:val="00422A16"/>
    <w:rsid w:val="00423D37"/>
    <w:rsid w:val="004255D0"/>
    <w:rsid w:val="0042732C"/>
    <w:rsid w:val="00427714"/>
    <w:rsid w:val="004309FD"/>
    <w:rsid w:val="00430C6B"/>
    <w:rsid w:val="00431F5F"/>
    <w:rsid w:val="00432FEF"/>
    <w:rsid w:val="00434382"/>
    <w:rsid w:val="004346B3"/>
    <w:rsid w:val="00434FBD"/>
    <w:rsid w:val="00435E6C"/>
    <w:rsid w:val="00437F1B"/>
    <w:rsid w:val="00441593"/>
    <w:rsid w:val="004421A1"/>
    <w:rsid w:val="00446491"/>
    <w:rsid w:val="004530EF"/>
    <w:rsid w:val="00453AF3"/>
    <w:rsid w:val="00453CD0"/>
    <w:rsid w:val="0045626A"/>
    <w:rsid w:val="00457D6F"/>
    <w:rsid w:val="00467D10"/>
    <w:rsid w:val="004751E1"/>
    <w:rsid w:val="0047568F"/>
    <w:rsid w:val="00486AEF"/>
    <w:rsid w:val="00487095"/>
    <w:rsid w:val="00491558"/>
    <w:rsid w:val="0049330B"/>
    <w:rsid w:val="00493661"/>
    <w:rsid w:val="004A1634"/>
    <w:rsid w:val="004A4935"/>
    <w:rsid w:val="004B08FE"/>
    <w:rsid w:val="004C551F"/>
    <w:rsid w:val="004C5A7B"/>
    <w:rsid w:val="004C6536"/>
    <w:rsid w:val="004D08BD"/>
    <w:rsid w:val="004D1DE6"/>
    <w:rsid w:val="004D7648"/>
    <w:rsid w:val="004D7A9D"/>
    <w:rsid w:val="004E066C"/>
    <w:rsid w:val="004E209D"/>
    <w:rsid w:val="004E4E66"/>
    <w:rsid w:val="004E52AE"/>
    <w:rsid w:val="004F1012"/>
    <w:rsid w:val="004F4324"/>
    <w:rsid w:val="004F5EF0"/>
    <w:rsid w:val="005010A3"/>
    <w:rsid w:val="00501ED0"/>
    <w:rsid w:val="005025B7"/>
    <w:rsid w:val="00505E7E"/>
    <w:rsid w:val="005110A2"/>
    <w:rsid w:val="005165F2"/>
    <w:rsid w:val="00517A12"/>
    <w:rsid w:val="005212BC"/>
    <w:rsid w:val="00521E83"/>
    <w:rsid w:val="00531D58"/>
    <w:rsid w:val="00532590"/>
    <w:rsid w:val="00535813"/>
    <w:rsid w:val="00536169"/>
    <w:rsid w:val="0054201B"/>
    <w:rsid w:val="00542445"/>
    <w:rsid w:val="0055548B"/>
    <w:rsid w:val="00557074"/>
    <w:rsid w:val="005613E5"/>
    <w:rsid w:val="00561E8F"/>
    <w:rsid w:val="00565F4C"/>
    <w:rsid w:val="00566DAA"/>
    <w:rsid w:val="005722B6"/>
    <w:rsid w:val="005729D0"/>
    <w:rsid w:val="00573258"/>
    <w:rsid w:val="0057325A"/>
    <w:rsid w:val="005736C3"/>
    <w:rsid w:val="00580968"/>
    <w:rsid w:val="005819BD"/>
    <w:rsid w:val="00584451"/>
    <w:rsid w:val="00585A74"/>
    <w:rsid w:val="00591669"/>
    <w:rsid w:val="00596EA3"/>
    <w:rsid w:val="005A317D"/>
    <w:rsid w:val="005A505B"/>
    <w:rsid w:val="005B27AE"/>
    <w:rsid w:val="005C1A29"/>
    <w:rsid w:val="005C1AD2"/>
    <w:rsid w:val="005C3DCE"/>
    <w:rsid w:val="005D1731"/>
    <w:rsid w:val="005D1764"/>
    <w:rsid w:val="005D3867"/>
    <w:rsid w:val="005D5EB9"/>
    <w:rsid w:val="005D7359"/>
    <w:rsid w:val="005E2AB5"/>
    <w:rsid w:val="005E4728"/>
    <w:rsid w:val="005E56F3"/>
    <w:rsid w:val="005F63B2"/>
    <w:rsid w:val="005F734F"/>
    <w:rsid w:val="00600C35"/>
    <w:rsid w:val="00603247"/>
    <w:rsid w:val="006066F8"/>
    <w:rsid w:val="00606803"/>
    <w:rsid w:val="00607E29"/>
    <w:rsid w:val="00612782"/>
    <w:rsid w:val="006147FA"/>
    <w:rsid w:val="006209A0"/>
    <w:rsid w:val="0062180E"/>
    <w:rsid w:val="006245A4"/>
    <w:rsid w:val="006246B8"/>
    <w:rsid w:val="006322C4"/>
    <w:rsid w:val="00632929"/>
    <w:rsid w:val="006355BC"/>
    <w:rsid w:val="00635806"/>
    <w:rsid w:val="00637774"/>
    <w:rsid w:val="00640E3A"/>
    <w:rsid w:val="0064225C"/>
    <w:rsid w:val="006425B9"/>
    <w:rsid w:val="00643385"/>
    <w:rsid w:val="00643BC1"/>
    <w:rsid w:val="006455E3"/>
    <w:rsid w:val="00651086"/>
    <w:rsid w:val="006518CA"/>
    <w:rsid w:val="00651EB5"/>
    <w:rsid w:val="006533DE"/>
    <w:rsid w:val="00654130"/>
    <w:rsid w:val="0065566E"/>
    <w:rsid w:val="00655D8D"/>
    <w:rsid w:val="006575CA"/>
    <w:rsid w:val="006608F1"/>
    <w:rsid w:val="00662C76"/>
    <w:rsid w:val="00664DFE"/>
    <w:rsid w:val="00665172"/>
    <w:rsid w:val="00674F55"/>
    <w:rsid w:val="00676060"/>
    <w:rsid w:val="00676B9C"/>
    <w:rsid w:val="00680D3C"/>
    <w:rsid w:val="006818FC"/>
    <w:rsid w:val="00690C76"/>
    <w:rsid w:val="0069151D"/>
    <w:rsid w:val="00694919"/>
    <w:rsid w:val="006A279B"/>
    <w:rsid w:val="006A5661"/>
    <w:rsid w:val="006A63DE"/>
    <w:rsid w:val="006A7826"/>
    <w:rsid w:val="006B1277"/>
    <w:rsid w:val="006B19D4"/>
    <w:rsid w:val="006B2415"/>
    <w:rsid w:val="006B5B51"/>
    <w:rsid w:val="006B7213"/>
    <w:rsid w:val="006C0D6D"/>
    <w:rsid w:val="006C12BA"/>
    <w:rsid w:val="006C27C9"/>
    <w:rsid w:val="006C4173"/>
    <w:rsid w:val="006C6D0D"/>
    <w:rsid w:val="006D24A0"/>
    <w:rsid w:val="006D709B"/>
    <w:rsid w:val="006E13C6"/>
    <w:rsid w:val="006E2910"/>
    <w:rsid w:val="006E4079"/>
    <w:rsid w:val="006E4266"/>
    <w:rsid w:val="006E57FF"/>
    <w:rsid w:val="006F48C2"/>
    <w:rsid w:val="00700411"/>
    <w:rsid w:val="00700DE5"/>
    <w:rsid w:val="00703AC9"/>
    <w:rsid w:val="00704920"/>
    <w:rsid w:val="00704E35"/>
    <w:rsid w:val="007062A7"/>
    <w:rsid w:val="007106E4"/>
    <w:rsid w:val="00716243"/>
    <w:rsid w:val="00720A48"/>
    <w:rsid w:val="007234FB"/>
    <w:rsid w:val="0072419F"/>
    <w:rsid w:val="00727E11"/>
    <w:rsid w:val="00727F57"/>
    <w:rsid w:val="0073094D"/>
    <w:rsid w:val="007328E5"/>
    <w:rsid w:val="00734A54"/>
    <w:rsid w:val="00734B2D"/>
    <w:rsid w:val="0073792D"/>
    <w:rsid w:val="00741273"/>
    <w:rsid w:val="0074301B"/>
    <w:rsid w:val="00747BC3"/>
    <w:rsid w:val="00752B00"/>
    <w:rsid w:val="0075542C"/>
    <w:rsid w:val="00755AB2"/>
    <w:rsid w:val="007561FE"/>
    <w:rsid w:val="007634D8"/>
    <w:rsid w:val="0076621C"/>
    <w:rsid w:val="00767A03"/>
    <w:rsid w:val="00770CD4"/>
    <w:rsid w:val="00774C48"/>
    <w:rsid w:val="00776FB1"/>
    <w:rsid w:val="00781447"/>
    <w:rsid w:val="00781BDC"/>
    <w:rsid w:val="007926AB"/>
    <w:rsid w:val="007965BF"/>
    <w:rsid w:val="007B15BF"/>
    <w:rsid w:val="007B2879"/>
    <w:rsid w:val="007B5854"/>
    <w:rsid w:val="007C665C"/>
    <w:rsid w:val="007D10C3"/>
    <w:rsid w:val="007D1CFD"/>
    <w:rsid w:val="007D2427"/>
    <w:rsid w:val="007D37BA"/>
    <w:rsid w:val="007D4B5B"/>
    <w:rsid w:val="007D545B"/>
    <w:rsid w:val="007D5A26"/>
    <w:rsid w:val="007D6FFD"/>
    <w:rsid w:val="007E067F"/>
    <w:rsid w:val="007E07A5"/>
    <w:rsid w:val="007E2274"/>
    <w:rsid w:val="007E2402"/>
    <w:rsid w:val="007E2E64"/>
    <w:rsid w:val="007E7918"/>
    <w:rsid w:val="007F09E6"/>
    <w:rsid w:val="007F2EAB"/>
    <w:rsid w:val="007F6475"/>
    <w:rsid w:val="007F6B1D"/>
    <w:rsid w:val="00801A98"/>
    <w:rsid w:val="00802B51"/>
    <w:rsid w:val="0080421B"/>
    <w:rsid w:val="0080603B"/>
    <w:rsid w:val="008167C3"/>
    <w:rsid w:val="0081757E"/>
    <w:rsid w:val="0081759D"/>
    <w:rsid w:val="008230B4"/>
    <w:rsid w:val="008269F4"/>
    <w:rsid w:val="0082782D"/>
    <w:rsid w:val="0083178B"/>
    <w:rsid w:val="008317A1"/>
    <w:rsid w:val="00833A19"/>
    <w:rsid w:val="0084092A"/>
    <w:rsid w:val="0084133E"/>
    <w:rsid w:val="0084535E"/>
    <w:rsid w:val="0084551D"/>
    <w:rsid w:val="008465B9"/>
    <w:rsid w:val="00850E26"/>
    <w:rsid w:val="008540EF"/>
    <w:rsid w:val="00857159"/>
    <w:rsid w:val="00860228"/>
    <w:rsid w:val="00860CF9"/>
    <w:rsid w:val="00860E2C"/>
    <w:rsid w:val="0086492C"/>
    <w:rsid w:val="00867820"/>
    <w:rsid w:val="008746A4"/>
    <w:rsid w:val="00874883"/>
    <w:rsid w:val="008802AC"/>
    <w:rsid w:val="00882668"/>
    <w:rsid w:val="00883C74"/>
    <w:rsid w:val="00884A58"/>
    <w:rsid w:val="008868B0"/>
    <w:rsid w:val="00891579"/>
    <w:rsid w:val="00891649"/>
    <w:rsid w:val="0089238A"/>
    <w:rsid w:val="0089565C"/>
    <w:rsid w:val="008963AB"/>
    <w:rsid w:val="00896F07"/>
    <w:rsid w:val="00896F2A"/>
    <w:rsid w:val="008977B5"/>
    <w:rsid w:val="008A61D5"/>
    <w:rsid w:val="008B0D72"/>
    <w:rsid w:val="008B17CD"/>
    <w:rsid w:val="008B3065"/>
    <w:rsid w:val="008B3209"/>
    <w:rsid w:val="008B38E3"/>
    <w:rsid w:val="008B50D3"/>
    <w:rsid w:val="008B602D"/>
    <w:rsid w:val="008B6C3E"/>
    <w:rsid w:val="008B7A64"/>
    <w:rsid w:val="008B7D3F"/>
    <w:rsid w:val="008C13C6"/>
    <w:rsid w:val="008C4348"/>
    <w:rsid w:val="008D1679"/>
    <w:rsid w:val="008D1DE2"/>
    <w:rsid w:val="008D5646"/>
    <w:rsid w:val="008D590E"/>
    <w:rsid w:val="008D778D"/>
    <w:rsid w:val="008E0696"/>
    <w:rsid w:val="008E2ADE"/>
    <w:rsid w:val="008E46C8"/>
    <w:rsid w:val="008E5261"/>
    <w:rsid w:val="008F07AA"/>
    <w:rsid w:val="008F3B0F"/>
    <w:rsid w:val="008F45AF"/>
    <w:rsid w:val="008F4EAC"/>
    <w:rsid w:val="008F7EE0"/>
    <w:rsid w:val="00900089"/>
    <w:rsid w:val="009006CF"/>
    <w:rsid w:val="0090197E"/>
    <w:rsid w:val="00903CB9"/>
    <w:rsid w:val="00905C64"/>
    <w:rsid w:val="00905FE0"/>
    <w:rsid w:val="00907A31"/>
    <w:rsid w:val="00907AE0"/>
    <w:rsid w:val="00907C55"/>
    <w:rsid w:val="00911DD8"/>
    <w:rsid w:val="009150C7"/>
    <w:rsid w:val="0091659F"/>
    <w:rsid w:val="00917CD5"/>
    <w:rsid w:val="00922D64"/>
    <w:rsid w:val="0092315F"/>
    <w:rsid w:val="00924FEB"/>
    <w:rsid w:val="00931144"/>
    <w:rsid w:val="00932B99"/>
    <w:rsid w:val="00934FC6"/>
    <w:rsid w:val="00935FF9"/>
    <w:rsid w:val="0094083B"/>
    <w:rsid w:val="00941D9A"/>
    <w:rsid w:val="00947102"/>
    <w:rsid w:val="0094710E"/>
    <w:rsid w:val="00947D6C"/>
    <w:rsid w:val="00950362"/>
    <w:rsid w:val="009507F6"/>
    <w:rsid w:val="00960AB5"/>
    <w:rsid w:val="009613E8"/>
    <w:rsid w:val="009627AA"/>
    <w:rsid w:val="00965CFA"/>
    <w:rsid w:val="00971D20"/>
    <w:rsid w:val="00972ED8"/>
    <w:rsid w:val="00977232"/>
    <w:rsid w:val="00983DD2"/>
    <w:rsid w:val="00984682"/>
    <w:rsid w:val="00986D54"/>
    <w:rsid w:val="00986E20"/>
    <w:rsid w:val="00990070"/>
    <w:rsid w:val="00991159"/>
    <w:rsid w:val="00992758"/>
    <w:rsid w:val="00996660"/>
    <w:rsid w:val="00996FDC"/>
    <w:rsid w:val="00997E43"/>
    <w:rsid w:val="009A23E6"/>
    <w:rsid w:val="009A43DA"/>
    <w:rsid w:val="009A5227"/>
    <w:rsid w:val="009A6236"/>
    <w:rsid w:val="009B38E9"/>
    <w:rsid w:val="009B60CC"/>
    <w:rsid w:val="009B7985"/>
    <w:rsid w:val="009B7E59"/>
    <w:rsid w:val="009C1191"/>
    <w:rsid w:val="009C27B3"/>
    <w:rsid w:val="009C404F"/>
    <w:rsid w:val="009C6960"/>
    <w:rsid w:val="009D3B59"/>
    <w:rsid w:val="009D437D"/>
    <w:rsid w:val="009D61F5"/>
    <w:rsid w:val="009E2BEA"/>
    <w:rsid w:val="009E4D6A"/>
    <w:rsid w:val="009E589C"/>
    <w:rsid w:val="009E59C1"/>
    <w:rsid w:val="009E5B7D"/>
    <w:rsid w:val="009E76FD"/>
    <w:rsid w:val="009E7B7D"/>
    <w:rsid w:val="009F05EE"/>
    <w:rsid w:val="009F1F9E"/>
    <w:rsid w:val="009F473A"/>
    <w:rsid w:val="009F56DE"/>
    <w:rsid w:val="00A052D4"/>
    <w:rsid w:val="00A11971"/>
    <w:rsid w:val="00A13420"/>
    <w:rsid w:val="00A15E53"/>
    <w:rsid w:val="00A16440"/>
    <w:rsid w:val="00A176F5"/>
    <w:rsid w:val="00A24302"/>
    <w:rsid w:val="00A25DD0"/>
    <w:rsid w:val="00A31484"/>
    <w:rsid w:val="00A33271"/>
    <w:rsid w:val="00A3394D"/>
    <w:rsid w:val="00A33D8E"/>
    <w:rsid w:val="00A3473E"/>
    <w:rsid w:val="00A34932"/>
    <w:rsid w:val="00A36318"/>
    <w:rsid w:val="00A41ACE"/>
    <w:rsid w:val="00A4429C"/>
    <w:rsid w:val="00A46611"/>
    <w:rsid w:val="00A4661C"/>
    <w:rsid w:val="00A46B06"/>
    <w:rsid w:val="00A52832"/>
    <w:rsid w:val="00A53BE9"/>
    <w:rsid w:val="00A53EB2"/>
    <w:rsid w:val="00A5474A"/>
    <w:rsid w:val="00A65AB7"/>
    <w:rsid w:val="00A6687F"/>
    <w:rsid w:val="00A67758"/>
    <w:rsid w:val="00A67A62"/>
    <w:rsid w:val="00A70E64"/>
    <w:rsid w:val="00A73DE1"/>
    <w:rsid w:val="00A741C9"/>
    <w:rsid w:val="00A75318"/>
    <w:rsid w:val="00A75331"/>
    <w:rsid w:val="00A801A4"/>
    <w:rsid w:val="00A8234D"/>
    <w:rsid w:val="00A83026"/>
    <w:rsid w:val="00A83F4D"/>
    <w:rsid w:val="00A86AAE"/>
    <w:rsid w:val="00A874AE"/>
    <w:rsid w:val="00A91CD5"/>
    <w:rsid w:val="00A9260B"/>
    <w:rsid w:val="00A95687"/>
    <w:rsid w:val="00AA0AF3"/>
    <w:rsid w:val="00AA1771"/>
    <w:rsid w:val="00AA3457"/>
    <w:rsid w:val="00AA45FD"/>
    <w:rsid w:val="00AA608B"/>
    <w:rsid w:val="00AB057B"/>
    <w:rsid w:val="00AB5FC6"/>
    <w:rsid w:val="00AC09BB"/>
    <w:rsid w:val="00AC64ED"/>
    <w:rsid w:val="00AC6F25"/>
    <w:rsid w:val="00AD14DA"/>
    <w:rsid w:val="00AD4B27"/>
    <w:rsid w:val="00AD5DEE"/>
    <w:rsid w:val="00AF1EAD"/>
    <w:rsid w:val="00AF43EF"/>
    <w:rsid w:val="00AF715F"/>
    <w:rsid w:val="00B0053E"/>
    <w:rsid w:val="00B00EEE"/>
    <w:rsid w:val="00B06F79"/>
    <w:rsid w:val="00B13A57"/>
    <w:rsid w:val="00B214D7"/>
    <w:rsid w:val="00B223E3"/>
    <w:rsid w:val="00B2467B"/>
    <w:rsid w:val="00B25CB1"/>
    <w:rsid w:val="00B25FF5"/>
    <w:rsid w:val="00B31F17"/>
    <w:rsid w:val="00B34299"/>
    <w:rsid w:val="00B35E03"/>
    <w:rsid w:val="00B402AD"/>
    <w:rsid w:val="00B415C6"/>
    <w:rsid w:val="00B4190F"/>
    <w:rsid w:val="00B45517"/>
    <w:rsid w:val="00B51EBD"/>
    <w:rsid w:val="00B52872"/>
    <w:rsid w:val="00B57A8C"/>
    <w:rsid w:val="00B60F4A"/>
    <w:rsid w:val="00B61798"/>
    <w:rsid w:val="00B64838"/>
    <w:rsid w:val="00B64CF5"/>
    <w:rsid w:val="00B64F21"/>
    <w:rsid w:val="00B6637C"/>
    <w:rsid w:val="00B6757F"/>
    <w:rsid w:val="00B810AD"/>
    <w:rsid w:val="00B825DC"/>
    <w:rsid w:val="00B84F9C"/>
    <w:rsid w:val="00B86A4D"/>
    <w:rsid w:val="00B91857"/>
    <w:rsid w:val="00B91F69"/>
    <w:rsid w:val="00BA2ACF"/>
    <w:rsid w:val="00BA4130"/>
    <w:rsid w:val="00BA46B3"/>
    <w:rsid w:val="00BA49A3"/>
    <w:rsid w:val="00BA5D54"/>
    <w:rsid w:val="00BA6472"/>
    <w:rsid w:val="00BB2A18"/>
    <w:rsid w:val="00BB622E"/>
    <w:rsid w:val="00BB69AA"/>
    <w:rsid w:val="00BB77F6"/>
    <w:rsid w:val="00BC2037"/>
    <w:rsid w:val="00BC2BDC"/>
    <w:rsid w:val="00BC5E2E"/>
    <w:rsid w:val="00BC6F4F"/>
    <w:rsid w:val="00BD1712"/>
    <w:rsid w:val="00BD2039"/>
    <w:rsid w:val="00BD3318"/>
    <w:rsid w:val="00BD5A6D"/>
    <w:rsid w:val="00BF06A8"/>
    <w:rsid w:val="00BF0C91"/>
    <w:rsid w:val="00BF2633"/>
    <w:rsid w:val="00C00206"/>
    <w:rsid w:val="00C049AC"/>
    <w:rsid w:val="00C0505D"/>
    <w:rsid w:val="00C06182"/>
    <w:rsid w:val="00C061E0"/>
    <w:rsid w:val="00C105B5"/>
    <w:rsid w:val="00C122BB"/>
    <w:rsid w:val="00C141F9"/>
    <w:rsid w:val="00C20083"/>
    <w:rsid w:val="00C22547"/>
    <w:rsid w:val="00C23380"/>
    <w:rsid w:val="00C2430A"/>
    <w:rsid w:val="00C24A5F"/>
    <w:rsid w:val="00C26913"/>
    <w:rsid w:val="00C3059C"/>
    <w:rsid w:val="00C3308C"/>
    <w:rsid w:val="00C33DCF"/>
    <w:rsid w:val="00C4083E"/>
    <w:rsid w:val="00C47C56"/>
    <w:rsid w:val="00C47CF6"/>
    <w:rsid w:val="00C522D6"/>
    <w:rsid w:val="00C635AE"/>
    <w:rsid w:val="00C638D5"/>
    <w:rsid w:val="00C63FBB"/>
    <w:rsid w:val="00C7111F"/>
    <w:rsid w:val="00C713D8"/>
    <w:rsid w:val="00C71DD5"/>
    <w:rsid w:val="00C71FDE"/>
    <w:rsid w:val="00C72F32"/>
    <w:rsid w:val="00C73A16"/>
    <w:rsid w:val="00C7773C"/>
    <w:rsid w:val="00C804B8"/>
    <w:rsid w:val="00C80B7D"/>
    <w:rsid w:val="00C84D39"/>
    <w:rsid w:val="00C85A09"/>
    <w:rsid w:val="00C90FB9"/>
    <w:rsid w:val="00C93E3E"/>
    <w:rsid w:val="00C954B3"/>
    <w:rsid w:val="00CA4753"/>
    <w:rsid w:val="00CA5D17"/>
    <w:rsid w:val="00CB29E9"/>
    <w:rsid w:val="00CB4289"/>
    <w:rsid w:val="00CC5929"/>
    <w:rsid w:val="00CC6CC2"/>
    <w:rsid w:val="00CC786B"/>
    <w:rsid w:val="00CD18DA"/>
    <w:rsid w:val="00CD28CD"/>
    <w:rsid w:val="00CD47E6"/>
    <w:rsid w:val="00CD53B0"/>
    <w:rsid w:val="00CE508D"/>
    <w:rsid w:val="00CE5EA2"/>
    <w:rsid w:val="00CE6DAA"/>
    <w:rsid w:val="00CF0548"/>
    <w:rsid w:val="00CF11DD"/>
    <w:rsid w:val="00CF3ADB"/>
    <w:rsid w:val="00D00630"/>
    <w:rsid w:val="00D070C3"/>
    <w:rsid w:val="00D07211"/>
    <w:rsid w:val="00D07D27"/>
    <w:rsid w:val="00D1060B"/>
    <w:rsid w:val="00D13764"/>
    <w:rsid w:val="00D13B42"/>
    <w:rsid w:val="00D14200"/>
    <w:rsid w:val="00D161EA"/>
    <w:rsid w:val="00D20247"/>
    <w:rsid w:val="00D265D0"/>
    <w:rsid w:val="00D276A2"/>
    <w:rsid w:val="00D34780"/>
    <w:rsid w:val="00D36F50"/>
    <w:rsid w:val="00D36FD4"/>
    <w:rsid w:val="00D41A76"/>
    <w:rsid w:val="00D441A8"/>
    <w:rsid w:val="00D4505D"/>
    <w:rsid w:val="00D5014C"/>
    <w:rsid w:val="00D52296"/>
    <w:rsid w:val="00D52D46"/>
    <w:rsid w:val="00D53B1F"/>
    <w:rsid w:val="00D54B5D"/>
    <w:rsid w:val="00D551E0"/>
    <w:rsid w:val="00D55B3C"/>
    <w:rsid w:val="00D56B4C"/>
    <w:rsid w:val="00D60801"/>
    <w:rsid w:val="00D631DA"/>
    <w:rsid w:val="00D63B39"/>
    <w:rsid w:val="00D6458A"/>
    <w:rsid w:val="00D65C68"/>
    <w:rsid w:val="00D67E90"/>
    <w:rsid w:val="00D70CA3"/>
    <w:rsid w:val="00D740DD"/>
    <w:rsid w:val="00D81CB4"/>
    <w:rsid w:val="00D81CD6"/>
    <w:rsid w:val="00D835A5"/>
    <w:rsid w:val="00D86960"/>
    <w:rsid w:val="00D9272F"/>
    <w:rsid w:val="00D947A5"/>
    <w:rsid w:val="00D9745D"/>
    <w:rsid w:val="00D97661"/>
    <w:rsid w:val="00D97DEF"/>
    <w:rsid w:val="00DA3E22"/>
    <w:rsid w:val="00DA5A34"/>
    <w:rsid w:val="00DA7B76"/>
    <w:rsid w:val="00DA7C07"/>
    <w:rsid w:val="00DB051F"/>
    <w:rsid w:val="00DB4B46"/>
    <w:rsid w:val="00DB79BF"/>
    <w:rsid w:val="00DC0B60"/>
    <w:rsid w:val="00DC319E"/>
    <w:rsid w:val="00DC38A1"/>
    <w:rsid w:val="00DC62BF"/>
    <w:rsid w:val="00DD1AAE"/>
    <w:rsid w:val="00DD39EB"/>
    <w:rsid w:val="00DD653A"/>
    <w:rsid w:val="00DE24DD"/>
    <w:rsid w:val="00DE368F"/>
    <w:rsid w:val="00DE548A"/>
    <w:rsid w:val="00DE5AB3"/>
    <w:rsid w:val="00DE5E68"/>
    <w:rsid w:val="00DE75BB"/>
    <w:rsid w:val="00DF33ED"/>
    <w:rsid w:val="00E0309C"/>
    <w:rsid w:val="00E052DE"/>
    <w:rsid w:val="00E130B2"/>
    <w:rsid w:val="00E145D3"/>
    <w:rsid w:val="00E21088"/>
    <w:rsid w:val="00E215FC"/>
    <w:rsid w:val="00E22866"/>
    <w:rsid w:val="00E234B5"/>
    <w:rsid w:val="00E25274"/>
    <w:rsid w:val="00E26157"/>
    <w:rsid w:val="00E2774A"/>
    <w:rsid w:val="00E408F2"/>
    <w:rsid w:val="00E423AF"/>
    <w:rsid w:val="00E435BF"/>
    <w:rsid w:val="00E43A63"/>
    <w:rsid w:val="00E46BA8"/>
    <w:rsid w:val="00E54AEA"/>
    <w:rsid w:val="00E55D19"/>
    <w:rsid w:val="00E62E49"/>
    <w:rsid w:val="00E64757"/>
    <w:rsid w:val="00E66FF0"/>
    <w:rsid w:val="00E674F5"/>
    <w:rsid w:val="00E73225"/>
    <w:rsid w:val="00E86ACE"/>
    <w:rsid w:val="00E86B02"/>
    <w:rsid w:val="00E90EC7"/>
    <w:rsid w:val="00E9352E"/>
    <w:rsid w:val="00E93A4E"/>
    <w:rsid w:val="00E94DA4"/>
    <w:rsid w:val="00E95175"/>
    <w:rsid w:val="00EA0F50"/>
    <w:rsid w:val="00EA0FCF"/>
    <w:rsid w:val="00EA28FD"/>
    <w:rsid w:val="00EA2999"/>
    <w:rsid w:val="00EA3677"/>
    <w:rsid w:val="00EA394D"/>
    <w:rsid w:val="00EA6100"/>
    <w:rsid w:val="00EA657E"/>
    <w:rsid w:val="00EA797D"/>
    <w:rsid w:val="00EB1C7B"/>
    <w:rsid w:val="00EB1E93"/>
    <w:rsid w:val="00EB389C"/>
    <w:rsid w:val="00EB6CD0"/>
    <w:rsid w:val="00EC14EE"/>
    <w:rsid w:val="00EC34B8"/>
    <w:rsid w:val="00ED360D"/>
    <w:rsid w:val="00ED36F9"/>
    <w:rsid w:val="00ED42D9"/>
    <w:rsid w:val="00ED56E9"/>
    <w:rsid w:val="00ED6C7E"/>
    <w:rsid w:val="00ED71C6"/>
    <w:rsid w:val="00EE48B4"/>
    <w:rsid w:val="00EF4504"/>
    <w:rsid w:val="00F004E4"/>
    <w:rsid w:val="00F01E1C"/>
    <w:rsid w:val="00F0245B"/>
    <w:rsid w:val="00F05C26"/>
    <w:rsid w:val="00F05E8F"/>
    <w:rsid w:val="00F06B34"/>
    <w:rsid w:val="00F23905"/>
    <w:rsid w:val="00F23D7C"/>
    <w:rsid w:val="00F23F6D"/>
    <w:rsid w:val="00F25F86"/>
    <w:rsid w:val="00F31EA4"/>
    <w:rsid w:val="00F34727"/>
    <w:rsid w:val="00F35E91"/>
    <w:rsid w:val="00F36B8D"/>
    <w:rsid w:val="00F37A49"/>
    <w:rsid w:val="00F40DC8"/>
    <w:rsid w:val="00F42A58"/>
    <w:rsid w:val="00F50324"/>
    <w:rsid w:val="00F51C3F"/>
    <w:rsid w:val="00F543DA"/>
    <w:rsid w:val="00F6089E"/>
    <w:rsid w:val="00F613B5"/>
    <w:rsid w:val="00F65136"/>
    <w:rsid w:val="00F65E52"/>
    <w:rsid w:val="00F7320B"/>
    <w:rsid w:val="00F80085"/>
    <w:rsid w:val="00F82404"/>
    <w:rsid w:val="00F84B05"/>
    <w:rsid w:val="00F909E1"/>
    <w:rsid w:val="00F9139A"/>
    <w:rsid w:val="00F96225"/>
    <w:rsid w:val="00FA2091"/>
    <w:rsid w:val="00FA6F34"/>
    <w:rsid w:val="00FA7134"/>
    <w:rsid w:val="00FB37EE"/>
    <w:rsid w:val="00FB3EB3"/>
    <w:rsid w:val="00FB4C44"/>
    <w:rsid w:val="00FB5F31"/>
    <w:rsid w:val="00FB7E66"/>
    <w:rsid w:val="00FC0A8F"/>
    <w:rsid w:val="00FC1F96"/>
    <w:rsid w:val="00FC49D4"/>
    <w:rsid w:val="00FC56FC"/>
    <w:rsid w:val="00FC6A87"/>
    <w:rsid w:val="00FC7F81"/>
    <w:rsid w:val="00FD4669"/>
    <w:rsid w:val="00FD5922"/>
    <w:rsid w:val="00FD5DB5"/>
    <w:rsid w:val="00FD6B96"/>
    <w:rsid w:val="00FE1484"/>
    <w:rsid w:val="00FE2B9D"/>
    <w:rsid w:val="00FE595A"/>
    <w:rsid w:val="00FF4C28"/>
    <w:rsid w:val="00FF60EF"/>
    <w:rsid w:val="00FF68D2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8D"/>
    <w:pPr>
      <w:jc w:val="both"/>
    </w:pPr>
    <w:rPr>
      <w:rFonts w:ascii="Arial" w:hAnsi="Arial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4F5"/>
    <w:pPr>
      <w:keepNext/>
      <w:keepLines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4F5"/>
    <w:pPr>
      <w:keepNext/>
      <w:keepLines/>
      <w:outlineLvl w:val="1"/>
    </w:pPr>
    <w:rPr>
      <w:rFonts w:ascii="Times New Roman" w:eastAsia="Times New Roman" w:hAnsi="Times New Roman"/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4F5"/>
    <w:pPr>
      <w:keepNext/>
      <w:keepLines/>
      <w:outlineLvl w:val="2"/>
    </w:pPr>
    <w:rPr>
      <w:rFonts w:ascii="Times New Roman" w:eastAsia="Times New Roman" w:hAnsi="Times New Roman"/>
      <w:b/>
      <w:bCs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4F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74F5"/>
    <w:rPr>
      <w:rFonts w:ascii="Times New Roman" w:eastAsia="Times New Roman" w:hAnsi="Times New Roman"/>
      <w:b/>
      <w:bCs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4F5"/>
    <w:rPr>
      <w:rFonts w:ascii="Times New Roman" w:eastAsia="Times New Roman" w:hAnsi="Times New Roman"/>
      <w:b/>
      <w:bCs/>
      <w:i/>
      <w:sz w:val="2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8D778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8D778D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D778D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D778D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78D"/>
    <w:rPr>
      <w:color w:val="0000FF"/>
      <w:u w:val="single"/>
    </w:rPr>
  </w:style>
  <w:style w:type="paragraph" w:styleId="NoSpacing">
    <w:name w:val="No Spacing"/>
    <w:uiPriority w:val="1"/>
    <w:qFormat/>
    <w:rsid w:val="008D778D"/>
    <w:rPr>
      <w:rFonts w:eastAsia="Times New Roman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D778D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778D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778D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778D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778D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778D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D778D"/>
    <w:pPr>
      <w:spacing w:after="200"/>
      <w:jc w:val="left"/>
    </w:pPr>
    <w:rPr>
      <w:rFonts w:ascii="Calibri" w:hAnsi="Calibri"/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8D778D"/>
    <w:rPr>
      <w:b/>
      <w:bCs/>
    </w:rPr>
  </w:style>
  <w:style w:type="paragraph" w:styleId="NormalWeb">
    <w:name w:val="Normal (Web)"/>
    <w:basedOn w:val="Normal"/>
    <w:uiPriority w:val="99"/>
    <w:unhideWhenUsed/>
    <w:rsid w:val="008D778D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8D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7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78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77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78D"/>
    <w:rPr>
      <w:rFonts w:ascii="Arial" w:eastAsia="Calibri" w:hAnsi="Arial" w:cs="Times New Roman"/>
      <w:sz w:val="24"/>
    </w:rPr>
  </w:style>
  <w:style w:type="character" w:styleId="SubtleReference">
    <w:name w:val="Subtle Reference"/>
    <w:basedOn w:val="DefaultParagraphFont"/>
    <w:uiPriority w:val="31"/>
    <w:qFormat/>
    <w:rsid w:val="008D778D"/>
    <w:rPr>
      <w:smallCaps/>
      <w:color w:val="C0504D"/>
      <w:u w:val="single"/>
    </w:rPr>
  </w:style>
  <w:style w:type="paragraph" w:customStyle="1" w:styleId="Default">
    <w:name w:val="Default"/>
    <w:rsid w:val="008D77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T30X">
    <w:name w:val="T30X"/>
    <w:basedOn w:val="Normal"/>
    <w:uiPriority w:val="99"/>
    <w:rsid w:val="008D778D"/>
    <w:pPr>
      <w:autoSpaceDE w:val="0"/>
      <w:autoSpaceDN w:val="0"/>
      <w:adjustRightInd w:val="0"/>
      <w:spacing w:before="60" w:after="60"/>
      <w:ind w:firstLine="283"/>
    </w:pPr>
    <w:rPr>
      <w:rFonts w:ascii="Times New Roman" w:eastAsia="Times New Roman" w:hAnsi="Times New Roman"/>
      <w:color w:val="00000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D778D"/>
    <w:pPr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8D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63723"/>
    <w:pPr>
      <w:widowControl w:val="0"/>
      <w:autoSpaceDE w:val="0"/>
      <w:autoSpaceDN w:val="0"/>
      <w:jc w:val="left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rsid w:val="00063723"/>
    <w:rPr>
      <w:rFonts w:ascii="Cambria" w:eastAsia="Cambria" w:hAnsi="Cambria"/>
      <w:sz w:val="25"/>
      <w:szCs w:val="25"/>
    </w:rPr>
  </w:style>
  <w:style w:type="paragraph" w:styleId="BodyTextIndent">
    <w:name w:val="Body Text Indent"/>
    <w:basedOn w:val="Normal"/>
    <w:link w:val="BodyTextIndentChar"/>
    <w:uiPriority w:val="99"/>
    <w:unhideWhenUsed/>
    <w:rsid w:val="00063723"/>
    <w:pPr>
      <w:ind w:firstLine="720"/>
      <w:jc w:val="left"/>
    </w:pPr>
    <w:rPr>
      <w:rFonts w:ascii="Times New Roman" w:eastAsia="Times New Roman" w:hAnsi="Times New Roman"/>
      <w:sz w:val="28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723"/>
    <w:rPr>
      <w:rFonts w:ascii="Times New Roman" w:eastAsia="Times New Roman" w:hAnsi="Times New Roman"/>
      <w:sz w:val="28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2A16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2A16"/>
    <w:rPr>
      <w:rFonts w:ascii="Times New Roman" w:eastAsia="Calibri" w:hAnsi="Times New Roman"/>
      <w:sz w:val="24"/>
      <w:szCs w:val="24"/>
    </w:rPr>
  </w:style>
  <w:style w:type="character" w:customStyle="1" w:styleId="Bodytext1">
    <w:name w:val="Body text|1_"/>
    <w:basedOn w:val="DefaultParagraphFont"/>
    <w:link w:val="Bodytext10"/>
    <w:rsid w:val="00063DC8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063DC8"/>
    <w:pPr>
      <w:widowControl w:val="0"/>
      <w:shd w:val="clear" w:color="auto" w:fill="FFFFFF"/>
      <w:spacing w:line="259" w:lineRule="auto"/>
      <w:jc w:val="left"/>
    </w:pPr>
    <w:rPr>
      <w:rFonts w:eastAsia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479A6-767F-4825-9A3D-CC5C15F0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mila.popovic</dc:creator>
  <cp:lastModifiedBy>andjela.radovanovic</cp:lastModifiedBy>
  <cp:revision>2</cp:revision>
  <cp:lastPrinted>2023-07-28T07:50:00Z</cp:lastPrinted>
  <dcterms:created xsi:type="dcterms:W3CDTF">2023-07-28T10:09:00Z</dcterms:created>
  <dcterms:modified xsi:type="dcterms:W3CDTF">2023-07-28T10:09:00Z</dcterms:modified>
</cp:coreProperties>
</file>