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462" w:rsidRPr="00247462" w:rsidRDefault="00247462" w:rsidP="001D7149">
      <w:pPr>
        <w:spacing w:after="0"/>
        <w:jc w:val="center"/>
        <w:rPr>
          <w:rFonts w:ascii="Arial" w:hAnsi="Arial" w:cs="Arial"/>
          <w:sz w:val="28"/>
          <w:szCs w:val="28"/>
          <w:lang w:val="af-ZA"/>
        </w:rPr>
      </w:pPr>
    </w:p>
    <w:p w:rsidR="00247462" w:rsidRDefault="00247462" w:rsidP="001D7149">
      <w:pPr>
        <w:spacing w:after="0"/>
        <w:jc w:val="center"/>
        <w:rPr>
          <w:rFonts w:ascii="Arial" w:hAnsi="Arial" w:cs="Arial"/>
          <w:sz w:val="28"/>
          <w:szCs w:val="28"/>
          <w:lang w:val="af-ZA"/>
        </w:rPr>
      </w:pPr>
    </w:p>
    <w:p w:rsidR="00B321DC" w:rsidRPr="005F1FED" w:rsidRDefault="00B321DC" w:rsidP="001D714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af-ZA"/>
        </w:rPr>
      </w:pPr>
    </w:p>
    <w:p w:rsidR="003A7B0F" w:rsidRPr="005F1FED" w:rsidRDefault="003A7B0F" w:rsidP="001D7149">
      <w:pPr>
        <w:spacing w:after="0"/>
        <w:jc w:val="both"/>
        <w:rPr>
          <w:rFonts w:ascii="Times New Roman" w:hAnsi="Times New Roman" w:cs="Times New Roman"/>
          <w:sz w:val="24"/>
          <w:szCs w:val="24"/>
          <w:lang w:val="af-ZA"/>
        </w:rPr>
      </w:pPr>
    </w:p>
    <w:p w:rsidR="0052358E" w:rsidRPr="005F1FED" w:rsidRDefault="0052358E" w:rsidP="00B321DC">
      <w:pPr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  <w:lang w:val="af-ZA"/>
        </w:rPr>
      </w:pPr>
      <w:r w:rsidRPr="005F1FED">
        <w:rPr>
          <w:rFonts w:ascii="Times New Roman" w:hAnsi="Times New Roman" w:cs="Times New Roman"/>
          <w:b/>
          <w:sz w:val="24"/>
          <w:szCs w:val="24"/>
          <w:lang w:val="af-ZA"/>
        </w:rPr>
        <w:t>PREDMET</w:t>
      </w:r>
      <w:r w:rsidRPr="005F1FED">
        <w:rPr>
          <w:rFonts w:ascii="Times New Roman" w:hAnsi="Times New Roman" w:cs="Times New Roman"/>
          <w:sz w:val="24"/>
          <w:szCs w:val="24"/>
          <w:lang w:val="af-ZA"/>
        </w:rPr>
        <w:t xml:space="preserve">: </w:t>
      </w:r>
      <w:r w:rsidR="00B321DC" w:rsidRPr="005F1FED">
        <w:rPr>
          <w:rFonts w:ascii="Times New Roman" w:hAnsi="Times New Roman" w:cs="Times New Roman"/>
          <w:sz w:val="24"/>
          <w:szCs w:val="24"/>
          <w:lang w:val="af-ZA"/>
        </w:rPr>
        <w:tab/>
        <w:t xml:space="preserve">Zahtjev za izdavanje </w:t>
      </w:r>
      <w:r w:rsidR="006B0D8C" w:rsidRPr="005F1FED">
        <w:rPr>
          <w:rFonts w:ascii="Times New Roman" w:hAnsi="Times New Roman" w:cs="Times New Roman"/>
          <w:sz w:val="24"/>
          <w:szCs w:val="24"/>
          <w:lang w:val="af-ZA"/>
        </w:rPr>
        <w:t>potvrde</w:t>
      </w:r>
      <w:r w:rsidR="00B321DC" w:rsidRPr="005F1FED">
        <w:rPr>
          <w:rFonts w:ascii="Times New Roman" w:hAnsi="Times New Roman" w:cs="Times New Roman"/>
          <w:sz w:val="24"/>
          <w:szCs w:val="24"/>
          <w:lang w:val="af-ZA"/>
        </w:rPr>
        <w:t xml:space="preserve"> o usklađenosti spoljnog izgleda bespravnog objekta sa smjernicama planskog dokumenta</w:t>
      </w:r>
    </w:p>
    <w:p w:rsidR="001D7149" w:rsidRPr="005F1FED" w:rsidRDefault="001D7149" w:rsidP="001D7149">
      <w:pPr>
        <w:spacing w:after="0"/>
        <w:jc w:val="both"/>
        <w:rPr>
          <w:rFonts w:ascii="Times New Roman" w:hAnsi="Times New Roman" w:cs="Times New Roman"/>
          <w:sz w:val="24"/>
          <w:szCs w:val="24"/>
          <w:lang w:val="af-ZA"/>
        </w:rPr>
      </w:pPr>
    </w:p>
    <w:p w:rsidR="00B321DC" w:rsidRPr="005F1FED" w:rsidRDefault="00B321DC" w:rsidP="001D7149">
      <w:pPr>
        <w:spacing w:after="0"/>
        <w:jc w:val="both"/>
        <w:rPr>
          <w:rFonts w:ascii="Times New Roman" w:hAnsi="Times New Roman" w:cs="Times New Roman"/>
          <w:sz w:val="24"/>
          <w:szCs w:val="24"/>
          <w:lang w:val="af-ZA"/>
        </w:rPr>
      </w:pPr>
    </w:p>
    <w:p w:rsidR="00B321DC" w:rsidRDefault="00B321DC" w:rsidP="001D7149">
      <w:pPr>
        <w:spacing w:after="0"/>
        <w:jc w:val="both"/>
        <w:rPr>
          <w:rFonts w:ascii="Times New Roman" w:hAnsi="Times New Roman" w:cs="Times New Roman"/>
          <w:sz w:val="24"/>
          <w:szCs w:val="24"/>
          <w:lang w:val="af-ZA"/>
        </w:rPr>
      </w:pPr>
    </w:p>
    <w:p w:rsidR="00171ED2" w:rsidRPr="005F1FED" w:rsidRDefault="00171ED2" w:rsidP="001D7149">
      <w:pPr>
        <w:spacing w:after="0"/>
        <w:jc w:val="both"/>
        <w:rPr>
          <w:rFonts w:ascii="Times New Roman" w:hAnsi="Times New Roman" w:cs="Times New Roman"/>
          <w:sz w:val="24"/>
          <w:szCs w:val="24"/>
          <w:lang w:val="af-ZA"/>
        </w:rPr>
      </w:pPr>
    </w:p>
    <w:p w:rsidR="005F1FED" w:rsidRDefault="00B321DC" w:rsidP="005F1F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af-ZA"/>
        </w:rPr>
      </w:pPr>
      <w:r w:rsidRPr="005F1FED">
        <w:rPr>
          <w:rFonts w:ascii="Times New Roman" w:hAnsi="Times New Roman" w:cs="Times New Roman"/>
          <w:sz w:val="24"/>
          <w:szCs w:val="24"/>
          <w:lang w:val="af-ZA"/>
        </w:rPr>
        <w:t xml:space="preserve">Obraćam Vam se zahtjevom za izdavanje </w:t>
      </w:r>
      <w:r w:rsidR="006B0D8C" w:rsidRPr="005F1FED">
        <w:rPr>
          <w:rFonts w:ascii="Times New Roman" w:hAnsi="Times New Roman" w:cs="Times New Roman"/>
          <w:sz w:val="24"/>
          <w:szCs w:val="24"/>
          <w:lang w:val="af-ZA"/>
        </w:rPr>
        <w:t>potvrde</w:t>
      </w:r>
      <w:r w:rsidRPr="005F1FED">
        <w:rPr>
          <w:rFonts w:ascii="Times New Roman" w:hAnsi="Times New Roman" w:cs="Times New Roman"/>
          <w:sz w:val="24"/>
          <w:szCs w:val="24"/>
          <w:lang w:val="af-ZA"/>
        </w:rPr>
        <w:t xml:space="preserve"> o usklađenosti spoljnog izgleda bespravnog objekta sa smjernicama planskog dokumenta. </w:t>
      </w:r>
    </w:p>
    <w:p w:rsidR="0052358E" w:rsidRPr="005F1FED" w:rsidRDefault="00B321DC" w:rsidP="005F1F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af-ZA"/>
        </w:rPr>
      </w:pPr>
      <w:r w:rsidRPr="005F1FED">
        <w:rPr>
          <w:rFonts w:ascii="Times New Roman" w:hAnsi="Times New Roman" w:cs="Times New Roman"/>
          <w:sz w:val="24"/>
          <w:szCs w:val="24"/>
          <w:lang w:val="af-ZA"/>
        </w:rPr>
        <w:t xml:space="preserve">Objekat se nalazi na katastarskoj parceli br. </w:t>
      </w:r>
      <w:r w:rsidR="00172F2D" w:rsidRPr="005F1FED">
        <w:rPr>
          <w:rFonts w:ascii="Times New Roman" w:hAnsi="Times New Roman" w:cs="Times New Roman"/>
          <w:sz w:val="24"/>
          <w:szCs w:val="24"/>
          <w:lang w:val="af-ZA"/>
        </w:rPr>
        <w:t>______</w:t>
      </w:r>
      <w:r w:rsidR="005F1FED">
        <w:rPr>
          <w:rFonts w:ascii="Times New Roman" w:hAnsi="Times New Roman" w:cs="Times New Roman"/>
          <w:sz w:val="24"/>
          <w:szCs w:val="24"/>
          <w:lang w:val="af-ZA"/>
        </w:rPr>
        <w:t>__________________________</w:t>
      </w:r>
      <w:r w:rsidR="00172F2D" w:rsidRPr="005F1FED">
        <w:rPr>
          <w:rFonts w:ascii="Times New Roman" w:hAnsi="Times New Roman" w:cs="Times New Roman"/>
          <w:sz w:val="24"/>
          <w:szCs w:val="24"/>
          <w:lang w:val="af-ZA"/>
        </w:rPr>
        <w:t>_____</w:t>
      </w:r>
      <w:r w:rsidRPr="005F1FED">
        <w:rPr>
          <w:rFonts w:ascii="Times New Roman" w:hAnsi="Times New Roman" w:cs="Times New Roman"/>
          <w:sz w:val="24"/>
          <w:szCs w:val="24"/>
          <w:lang w:val="af-ZA"/>
        </w:rPr>
        <w:t xml:space="preserve"> KO </w:t>
      </w:r>
      <w:r w:rsidR="00172F2D" w:rsidRPr="005F1FED">
        <w:rPr>
          <w:rFonts w:ascii="Times New Roman" w:hAnsi="Times New Roman" w:cs="Times New Roman"/>
          <w:sz w:val="24"/>
          <w:szCs w:val="24"/>
          <w:lang w:val="af-ZA"/>
        </w:rPr>
        <w:t>__________</w:t>
      </w:r>
      <w:r w:rsidR="005F1FED">
        <w:rPr>
          <w:rFonts w:ascii="Times New Roman" w:hAnsi="Times New Roman" w:cs="Times New Roman"/>
          <w:sz w:val="24"/>
          <w:szCs w:val="24"/>
          <w:lang w:val="af-ZA"/>
        </w:rPr>
        <w:t>________</w:t>
      </w:r>
      <w:r w:rsidR="00172F2D" w:rsidRPr="005F1FED">
        <w:rPr>
          <w:rFonts w:ascii="Times New Roman" w:hAnsi="Times New Roman" w:cs="Times New Roman"/>
          <w:sz w:val="24"/>
          <w:szCs w:val="24"/>
          <w:lang w:val="af-ZA"/>
        </w:rPr>
        <w:t>_______</w:t>
      </w:r>
      <w:r w:rsidRPr="005F1FED">
        <w:rPr>
          <w:rFonts w:ascii="Times New Roman" w:hAnsi="Times New Roman" w:cs="Times New Roman"/>
          <w:sz w:val="24"/>
          <w:szCs w:val="24"/>
          <w:lang w:val="af-ZA"/>
        </w:rPr>
        <w:t xml:space="preserve">, urbanistička parcela br. UP </w:t>
      </w:r>
      <w:r w:rsidR="00172F2D" w:rsidRPr="005F1FED">
        <w:rPr>
          <w:rFonts w:ascii="Times New Roman" w:hAnsi="Times New Roman" w:cs="Times New Roman"/>
          <w:sz w:val="24"/>
          <w:szCs w:val="24"/>
          <w:lang w:val="af-ZA"/>
        </w:rPr>
        <w:t>_______________________</w:t>
      </w:r>
      <w:r w:rsidRPr="005F1FED">
        <w:rPr>
          <w:rFonts w:ascii="Times New Roman" w:hAnsi="Times New Roman" w:cs="Times New Roman"/>
          <w:sz w:val="24"/>
          <w:szCs w:val="24"/>
          <w:lang w:val="af-ZA"/>
        </w:rPr>
        <w:t>, u zahvatu</w:t>
      </w:r>
      <w:r w:rsidR="00172F2D" w:rsidRPr="005F1FED">
        <w:rPr>
          <w:rFonts w:ascii="Times New Roman" w:hAnsi="Times New Roman" w:cs="Times New Roman"/>
          <w:sz w:val="24"/>
          <w:szCs w:val="24"/>
          <w:lang w:val="af-ZA"/>
        </w:rPr>
        <w:t xml:space="preserve"> __________________________________</w:t>
      </w:r>
      <w:r w:rsidR="00171ED2">
        <w:rPr>
          <w:rFonts w:ascii="Times New Roman" w:hAnsi="Times New Roman" w:cs="Times New Roman"/>
          <w:sz w:val="24"/>
          <w:szCs w:val="24"/>
          <w:lang w:val="af-ZA"/>
        </w:rPr>
        <w:t>___</w:t>
      </w:r>
      <w:r w:rsidR="00172F2D" w:rsidRPr="005F1FED">
        <w:rPr>
          <w:rFonts w:ascii="Times New Roman" w:hAnsi="Times New Roman" w:cs="Times New Roman"/>
          <w:sz w:val="24"/>
          <w:szCs w:val="24"/>
          <w:lang w:val="af-ZA"/>
        </w:rPr>
        <w:t>____________________________</w:t>
      </w:r>
      <w:r w:rsidRPr="005F1FED">
        <w:rPr>
          <w:rFonts w:ascii="Times New Roman" w:hAnsi="Times New Roman" w:cs="Times New Roman"/>
          <w:sz w:val="24"/>
          <w:szCs w:val="24"/>
          <w:lang w:val="af-ZA"/>
        </w:rPr>
        <w:t>.</w:t>
      </w:r>
    </w:p>
    <w:p w:rsidR="00B321DC" w:rsidRPr="005F1FED" w:rsidRDefault="00B321DC" w:rsidP="001D7149">
      <w:pPr>
        <w:spacing w:after="0"/>
        <w:jc w:val="both"/>
        <w:rPr>
          <w:rFonts w:ascii="Times New Roman" w:hAnsi="Times New Roman" w:cs="Times New Roman"/>
          <w:sz w:val="24"/>
          <w:szCs w:val="24"/>
          <w:lang w:val="af-ZA"/>
        </w:rPr>
      </w:pPr>
    </w:p>
    <w:p w:rsidR="00B321DC" w:rsidRDefault="00B321DC" w:rsidP="001D7149">
      <w:pPr>
        <w:spacing w:after="0"/>
        <w:jc w:val="both"/>
        <w:rPr>
          <w:rFonts w:ascii="Times New Roman" w:hAnsi="Times New Roman" w:cs="Times New Roman"/>
          <w:sz w:val="24"/>
          <w:szCs w:val="24"/>
          <w:lang w:val="af-ZA"/>
        </w:rPr>
      </w:pPr>
    </w:p>
    <w:p w:rsidR="005F1FED" w:rsidRDefault="005F1FED" w:rsidP="001D7149">
      <w:pPr>
        <w:spacing w:after="0"/>
        <w:jc w:val="both"/>
        <w:rPr>
          <w:rFonts w:ascii="Times New Roman" w:hAnsi="Times New Roman" w:cs="Times New Roman"/>
          <w:sz w:val="24"/>
          <w:szCs w:val="24"/>
          <w:lang w:val="af-ZA"/>
        </w:rPr>
      </w:pPr>
    </w:p>
    <w:p w:rsidR="005F1FED" w:rsidRPr="005F1FED" w:rsidRDefault="005F1FED" w:rsidP="001D7149">
      <w:pPr>
        <w:spacing w:after="0"/>
        <w:jc w:val="both"/>
        <w:rPr>
          <w:rFonts w:ascii="Times New Roman" w:hAnsi="Times New Roman" w:cs="Times New Roman"/>
          <w:sz w:val="24"/>
          <w:szCs w:val="24"/>
          <w:lang w:val="af-ZA"/>
        </w:rPr>
      </w:pPr>
    </w:p>
    <w:p w:rsidR="00B321DC" w:rsidRPr="005F1FED" w:rsidRDefault="00B321DC" w:rsidP="00172F2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af-ZA"/>
        </w:rPr>
      </w:pPr>
      <w:r w:rsidRPr="005F1FED">
        <w:rPr>
          <w:rFonts w:ascii="Times New Roman" w:hAnsi="Times New Roman" w:cs="Times New Roman"/>
          <w:i/>
          <w:sz w:val="24"/>
          <w:szCs w:val="24"/>
          <w:lang w:val="af-ZA"/>
        </w:rPr>
        <w:t>Prilog</w:t>
      </w:r>
      <w:r w:rsidRPr="005F1FED">
        <w:rPr>
          <w:rFonts w:ascii="Times New Roman" w:hAnsi="Times New Roman" w:cs="Times New Roman"/>
          <w:sz w:val="24"/>
          <w:szCs w:val="24"/>
          <w:lang w:val="af-ZA"/>
        </w:rPr>
        <w:t xml:space="preserve">: </w:t>
      </w:r>
    </w:p>
    <w:p w:rsidR="00B321DC" w:rsidRPr="005F1FED" w:rsidRDefault="00B321DC" w:rsidP="00B321D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af-ZA"/>
        </w:rPr>
      </w:pPr>
      <w:r w:rsidRPr="005F1FED">
        <w:rPr>
          <w:rFonts w:ascii="Times New Roman" w:hAnsi="Times New Roman" w:cs="Times New Roman"/>
          <w:sz w:val="24"/>
          <w:szCs w:val="24"/>
          <w:lang w:val="af-ZA"/>
        </w:rPr>
        <w:t>Rješenje o legalizaciji bespravnog objekta;</w:t>
      </w:r>
    </w:p>
    <w:p w:rsidR="00B321DC" w:rsidRPr="005F1FED" w:rsidRDefault="00B321DC" w:rsidP="00B321D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af-ZA"/>
        </w:rPr>
      </w:pPr>
      <w:r w:rsidRPr="005F1FED">
        <w:rPr>
          <w:rFonts w:ascii="Times New Roman" w:hAnsi="Times New Roman" w:cs="Times New Roman"/>
          <w:sz w:val="24"/>
          <w:szCs w:val="24"/>
          <w:lang w:val="af-ZA"/>
        </w:rPr>
        <w:t>Fotografije objekta</w:t>
      </w:r>
    </w:p>
    <w:p w:rsidR="0052358E" w:rsidRPr="005F1FED" w:rsidRDefault="0052358E" w:rsidP="001D7149">
      <w:pPr>
        <w:spacing w:after="0"/>
        <w:rPr>
          <w:rFonts w:ascii="Times New Roman" w:hAnsi="Times New Roman" w:cs="Times New Roman"/>
          <w:sz w:val="24"/>
          <w:szCs w:val="24"/>
          <w:lang w:val="af-ZA"/>
        </w:rPr>
      </w:pPr>
    </w:p>
    <w:p w:rsidR="0085505F" w:rsidRDefault="0085505F" w:rsidP="001D7149">
      <w:pPr>
        <w:spacing w:after="0"/>
        <w:rPr>
          <w:rFonts w:ascii="Times New Roman" w:hAnsi="Times New Roman" w:cs="Times New Roman"/>
          <w:sz w:val="24"/>
          <w:szCs w:val="24"/>
          <w:lang w:val="af-ZA"/>
        </w:rPr>
      </w:pPr>
    </w:p>
    <w:p w:rsidR="005F1FED" w:rsidRDefault="005F1FED" w:rsidP="001D7149">
      <w:pPr>
        <w:spacing w:after="0"/>
        <w:rPr>
          <w:rFonts w:ascii="Times New Roman" w:hAnsi="Times New Roman" w:cs="Times New Roman"/>
          <w:sz w:val="24"/>
          <w:szCs w:val="24"/>
          <w:lang w:val="af-ZA"/>
        </w:rPr>
      </w:pPr>
    </w:p>
    <w:p w:rsidR="005F1FED" w:rsidRDefault="005F1FED" w:rsidP="001D7149">
      <w:pPr>
        <w:spacing w:after="0"/>
        <w:rPr>
          <w:rFonts w:ascii="Times New Roman" w:hAnsi="Times New Roman" w:cs="Times New Roman"/>
          <w:sz w:val="24"/>
          <w:szCs w:val="24"/>
          <w:lang w:val="af-ZA"/>
        </w:rPr>
      </w:pPr>
    </w:p>
    <w:p w:rsidR="005F1FED" w:rsidRPr="005F1FED" w:rsidRDefault="005F1FED" w:rsidP="001D7149">
      <w:pPr>
        <w:spacing w:after="0"/>
        <w:rPr>
          <w:rFonts w:ascii="Times New Roman" w:hAnsi="Times New Roman" w:cs="Times New Roman"/>
          <w:sz w:val="24"/>
          <w:szCs w:val="24"/>
          <w:lang w:val="af-ZA"/>
        </w:rPr>
      </w:pPr>
    </w:p>
    <w:p w:rsidR="00B321DC" w:rsidRPr="005F1FED" w:rsidRDefault="00B321DC" w:rsidP="00172F2D">
      <w:pPr>
        <w:spacing w:after="120"/>
        <w:rPr>
          <w:rFonts w:ascii="Times New Roman" w:hAnsi="Times New Roman" w:cs="Times New Roman"/>
          <w:i/>
          <w:sz w:val="24"/>
          <w:szCs w:val="24"/>
          <w:lang w:val="af-ZA"/>
        </w:rPr>
      </w:pPr>
      <w:r w:rsidRPr="005F1FED">
        <w:rPr>
          <w:rFonts w:ascii="Times New Roman" w:hAnsi="Times New Roman" w:cs="Times New Roman"/>
          <w:i/>
          <w:sz w:val="24"/>
          <w:szCs w:val="24"/>
          <w:lang w:val="af-ZA"/>
        </w:rPr>
        <w:t>Kontakt podaci:</w:t>
      </w:r>
    </w:p>
    <w:p w:rsidR="00B321DC" w:rsidRPr="005F1FED" w:rsidRDefault="00B321DC" w:rsidP="001D7149">
      <w:pPr>
        <w:spacing w:after="0"/>
        <w:rPr>
          <w:rFonts w:ascii="Times New Roman" w:hAnsi="Times New Roman" w:cs="Times New Roman"/>
          <w:sz w:val="24"/>
          <w:szCs w:val="24"/>
          <w:lang w:val="af-ZA"/>
        </w:rPr>
      </w:pPr>
      <w:r w:rsidRPr="005F1FED">
        <w:rPr>
          <w:rFonts w:ascii="Times New Roman" w:hAnsi="Times New Roman" w:cs="Times New Roman"/>
          <w:sz w:val="24"/>
          <w:szCs w:val="24"/>
          <w:lang w:val="af-ZA"/>
        </w:rPr>
        <w:t>Adresa:</w:t>
      </w:r>
      <w:r w:rsidR="00172F2D" w:rsidRPr="005F1FED">
        <w:rPr>
          <w:rFonts w:ascii="Times New Roman" w:hAnsi="Times New Roman" w:cs="Times New Roman"/>
          <w:sz w:val="24"/>
          <w:szCs w:val="24"/>
          <w:lang w:val="af-ZA"/>
        </w:rPr>
        <w:t xml:space="preserve"> </w:t>
      </w:r>
      <w:r w:rsidR="006B0D8C" w:rsidRPr="005F1FED">
        <w:rPr>
          <w:rFonts w:ascii="Times New Roman" w:hAnsi="Times New Roman" w:cs="Times New Roman"/>
          <w:sz w:val="24"/>
          <w:szCs w:val="24"/>
          <w:lang w:val="af-ZA"/>
        </w:rPr>
        <w:t>______________________________</w:t>
      </w:r>
    </w:p>
    <w:p w:rsidR="00B321DC" w:rsidRPr="005F1FED" w:rsidRDefault="00B321DC" w:rsidP="001D7149">
      <w:pPr>
        <w:spacing w:after="0"/>
        <w:rPr>
          <w:rFonts w:ascii="Times New Roman" w:hAnsi="Times New Roman" w:cs="Times New Roman"/>
          <w:sz w:val="24"/>
          <w:szCs w:val="24"/>
          <w:lang w:val="af-ZA"/>
        </w:rPr>
      </w:pPr>
      <w:r w:rsidRPr="005F1FED">
        <w:rPr>
          <w:rFonts w:ascii="Times New Roman" w:hAnsi="Times New Roman" w:cs="Times New Roman"/>
          <w:sz w:val="24"/>
          <w:szCs w:val="24"/>
          <w:lang w:val="af-ZA"/>
        </w:rPr>
        <w:t xml:space="preserve">Broj telefona: </w:t>
      </w:r>
      <w:r w:rsidR="006B0D8C" w:rsidRPr="005F1FED">
        <w:rPr>
          <w:rFonts w:ascii="Times New Roman" w:hAnsi="Times New Roman" w:cs="Times New Roman"/>
          <w:sz w:val="24"/>
          <w:szCs w:val="24"/>
          <w:lang w:val="af-ZA"/>
        </w:rPr>
        <w:t>__________________________</w:t>
      </w:r>
    </w:p>
    <w:p w:rsidR="001D7149" w:rsidRDefault="001D7149" w:rsidP="001D7149">
      <w:pPr>
        <w:spacing w:after="0"/>
        <w:rPr>
          <w:rFonts w:ascii="Times New Roman" w:hAnsi="Times New Roman" w:cs="Times New Roman"/>
          <w:sz w:val="24"/>
          <w:szCs w:val="24"/>
          <w:lang w:val="af-ZA"/>
        </w:rPr>
      </w:pPr>
    </w:p>
    <w:p w:rsidR="00B3656F" w:rsidRDefault="00B3656F" w:rsidP="001D7149">
      <w:pPr>
        <w:spacing w:after="0"/>
        <w:rPr>
          <w:rFonts w:ascii="Times New Roman" w:hAnsi="Times New Roman" w:cs="Times New Roman"/>
          <w:sz w:val="24"/>
          <w:szCs w:val="24"/>
          <w:lang w:val="af-ZA"/>
        </w:rPr>
      </w:pPr>
    </w:p>
    <w:p w:rsidR="00B3656F" w:rsidRDefault="00B3656F" w:rsidP="001D7149">
      <w:pPr>
        <w:spacing w:after="0"/>
        <w:rPr>
          <w:rFonts w:ascii="Times New Roman" w:hAnsi="Times New Roman" w:cs="Times New Roman"/>
          <w:sz w:val="24"/>
          <w:szCs w:val="24"/>
          <w:lang w:val="af-ZA"/>
        </w:rPr>
      </w:pPr>
    </w:p>
    <w:p w:rsidR="00B3656F" w:rsidRDefault="00B3656F" w:rsidP="001D7149">
      <w:pPr>
        <w:spacing w:after="0"/>
        <w:rPr>
          <w:rFonts w:ascii="Times New Roman" w:hAnsi="Times New Roman" w:cs="Times New Roman"/>
          <w:sz w:val="24"/>
          <w:szCs w:val="24"/>
          <w:lang w:val="af-ZA"/>
        </w:rPr>
      </w:pPr>
    </w:p>
    <w:p w:rsidR="00B321DC" w:rsidRPr="005F1FED" w:rsidRDefault="00B321DC" w:rsidP="001D7149">
      <w:pPr>
        <w:spacing w:after="0"/>
        <w:rPr>
          <w:rFonts w:ascii="Times New Roman" w:hAnsi="Times New Roman" w:cs="Times New Roman"/>
          <w:sz w:val="24"/>
          <w:szCs w:val="24"/>
          <w:lang w:val="af-ZA"/>
        </w:rPr>
      </w:pPr>
    </w:p>
    <w:p w:rsidR="0085505F" w:rsidRPr="005F1FED" w:rsidRDefault="0085505F" w:rsidP="001D7149">
      <w:pPr>
        <w:spacing w:after="0"/>
        <w:rPr>
          <w:rFonts w:ascii="Times New Roman" w:hAnsi="Times New Roman" w:cs="Times New Roman"/>
          <w:sz w:val="24"/>
          <w:szCs w:val="24"/>
          <w:lang w:val="af-ZA"/>
        </w:rPr>
      </w:pPr>
      <w:r w:rsidRPr="005F1FED">
        <w:rPr>
          <w:rFonts w:ascii="Times New Roman" w:hAnsi="Times New Roman" w:cs="Times New Roman"/>
          <w:sz w:val="24"/>
          <w:szCs w:val="24"/>
          <w:lang w:val="af-ZA"/>
        </w:rPr>
        <w:t xml:space="preserve">                                                                      </w:t>
      </w:r>
      <w:r w:rsidR="001D7149" w:rsidRPr="005F1FED">
        <w:rPr>
          <w:rFonts w:ascii="Times New Roman" w:hAnsi="Times New Roman" w:cs="Times New Roman"/>
          <w:sz w:val="24"/>
          <w:szCs w:val="24"/>
          <w:lang w:val="af-ZA"/>
        </w:rPr>
        <w:t xml:space="preserve">                               </w:t>
      </w:r>
      <w:r w:rsidR="00956757" w:rsidRPr="005F1FED">
        <w:rPr>
          <w:rFonts w:ascii="Times New Roman" w:hAnsi="Times New Roman" w:cs="Times New Roman"/>
          <w:sz w:val="24"/>
          <w:szCs w:val="24"/>
          <w:lang w:val="af-ZA"/>
        </w:rPr>
        <w:t xml:space="preserve"> </w:t>
      </w:r>
      <w:r w:rsidRPr="005F1FED">
        <w:rPr>
          <w:rFonts w:ascii="Times New Roman" w:hAnsi="Times New Roman" w:cs="Times New Roman"/>
          <w:sz w:val="24"/>
          <w:szCs w:val="24"/>
          <w:lang w:val="af-ZA"/>
        </w:rPr>
        <w:t xml:space="preserve">PODNOSILAC </w:t>
      </w:r>
    </w:p>
    <w:p w:rsidR="001D7149" w:rsidRPr="005F1FED" w:rsidRDefault="001D7149" w:rsidP="001D7149">
      <w:pPr>
        <w:spacing w:after="0"/>
        <w:rPr>
          <w:rFonts w:ascii="Times New Roman" w:hAnsi="Times New Roman" w:cs="Times New Roman"/>
          <w:sz w:val="24"/>
          <w:szCs w:val="24"/>
          <w:lang w:val="af-ZA"/>
        </w:rPr>
      </w:pPr>
    </w:p>
    <w:p w:rsidR="0052358E" w:rsidRPr="005F1FED" w:rsidRDefault="00247462" w:rsidP="005F1FED">
      <w:pPr>
        <w:spacing w:after="0"/>
        <w:jc w:val="right"/>
        <w:rPr>
          <w:rFonts w:ascii="Times New Roman" w:hAnsi="Times New Roman" w:cs="Times New Roman"/>
          <w:sz w:val="24"/>
          <w:szCs w:val="24"/>
          <w:lang w:val="af-ZA"/>
        </w:rPr>
      </w:pPr>
      <w:r w:rsidRPr="005F1FED">
        <w:rPr>
          <w:rFonts w:ascii="Times New Roman" w:hAnsi="Times New Roman" w:cs="Times New Roman"/>
          <w:sz w:val="24"/>
          <w:szCs w:val="24"/>
          <w:lang w:val="af-ZA"/>
        </w:rPr>
        <w:t>______</w:t>
      </w:r>
      <w:r w:rsidR="005F1FED" w:rsidRPr="005F1FED">
        <w:rPr>
          <w:rFonts w:ascii="Times New Roman" w:hAnsi="Times New Roman" w:cs="Times New Roman"/>
          <w:sz w:val="24"/>
          <w:szCs w:val="24"/>
          <w:lang w:val="af-ZA"/>
        </w:rPr>
        <w:t>__________________</w:t>
      </w:r>
      <w:r w:rsidRPr="005F1FED">
        <w:rPr>
          <w:rFonts w:ascii="Times New Roman" w:hAnsi="Times New Roman" w:cs="Times New Roman"/>
          <w:sz w:val="24"/>
          <w:szCs w:val="24"/>
          <w:lang w:val="af-ZA"/>
        </w:rPr>
        <w:t>___</w:t>
      </w:r>
      <w:r w:rsidR="00956757" w:rsidRPr="005F1FED">
        <w:rPr>
          <w:rFonts w:ascii="Times New Roman" w:hAnsi="Times New Roman" w:cs="Times New Roman"/>
          <w:sz w:val="24"/>
          <w:szCs w:val="24"/>
          <w:lang w:val="af-ZA"/>
        </w:rPr>
        <w:t>_____</w:t>
      </w:r>
      <w:r w:rsidR="0085505F" w:rsidRPr="005F1FED">
        <w:rPr>
          <w:rFonts w:ascii="Times New Roman" w:hAnsi="Times New Roman" w:cs="Times New Roman"/>
          <w:sz w:val="24"/>
          <w:szCs w:val="24"/>
          <w:lang w:val="af-ZA"/>
        </w:rPr>
        <w:t xml:space="preserve"> </w:t>
      </w:r>
    </w:p>
    <w:sectPr w:rsidR="0052358E" w:rsidRPr="005F1FED" w:rsidSect="005F1FED">
      <w:headerReference w:type="default" r:id="rId8"/>
      <w:pgSz w:w="11907" w:h="16839" w:code="9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9F3" w:rsidRDefault="00D329F3" w:rsidP="005F1FED">
      <w:pPr>
        <w:spacing w:after="0" w:line="240" w:lineRule="auto"/>
      </w:pPr>
      <w:r>
        <w:separator/>
      </w:r>
    </w:p>
  </w:endnote>
  <w:endnote w:type="continuationSeparator" w:id="0">
    <w:p w:rsidR="00D329F3" w:rsidRDefault="00D329F3" w:rsidP="005F1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9F3" w:rsidRDefault="00D329F3" w:rsidP="005F1FED">
      <w:pPr>
        <w:spacing w:after="0" w:line="240" w:lineRule="auto"/>
      </w:pPr>
      <w:r>
        <w:separator/>
      </w:r>
    </w:p>
  </w:footnote>
  <w:footnote w:type="continuationSeparator" w:id="0">
    <w:p w:rsidR="00D329F3" w:rsidRDefault="00D329F3" w:rsidP="005F1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FED" w:rsidRDefault="005F1FED">
    <w:pPr>
      <w:pStyle w:val="Header"/>
    </w:pPr>
    <w:r>
      <w:rPr>
        <w:noProof/>
      </w:rPr>
      <w:drawing>
        <wp:inline distT="0" distB="0" distL="0" distR="0">
          <wp:extent cx="5761355" cy="693128"/>
          <wp:effectExtent l="19050" t="0" r="0" b="0"/>
          <wp:docPr id="1" name="Picture 16" descr="21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21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931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B37E8"/>
    <w:multiLevelType w:val="hybridMultilevel"/>
    <w:tmpl w:val="9BC2DE3A"/>
    <w:lvl w:ilvl="0" w:tplc="FDEE21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358E"/>
    <w:rsid w:val="00023BA5"/>
    <w:rsid w:val="000C2483"/>
    <w:rsid w:val="00153177"/>
    <w:rsid w:val="00171ED2"/>
    <w:rsid w:val="00172F2D"/>
    <w:rsid w:val="001A4F3D"/>
    <w:rsid w:val="001B6EB4"/>
    <w:rsid w:val="001D7149"/>
    <w:rsid w:val="00247462"/>
    <w:rsid w:val="00285E67"/>
    <w:rsid w:val="0030756A"/>
    <w:rsid w:val="00321C80"/>
    <w:rsid w:val="003A7B0F"/>
    <w:rsid w:val="00423987"/>
    <w:rsid w:val="00495A94"/>
    <w:rsid w:val="004D4EC2"/>
    <w:rsid w:val="0052358E"/>
    <w:rsid w:val="00544FF7"/>
    <w:rsid w:val="00560B33"/>
    <w:rsid w:val="005B57D7"/>
    <w:rsid w:val="005D6B62"/>
    <w:rsid w:val="005F1FED"/>
    <w:rsid w:val="00640903"/>
    <w:rsid w:val="006626B2"/>
    <w:rsid w:val="00685C44"/>
    <w:rsid w:val="00696547"/>
    <w:rsid w:val="00696A7C"/>
    <w:rsid w:val="006B0D8C"/>
    <w:rsid w:val="007A20ED"/>
    <w:rsid w:val="007A7704"/>
    <w:rsid w:val="007B267A"/>
    <w:rsid w:val="007D49B0"/>
    <w:rsid w:val="007E7D8C"/>
    <w:rsid w:val="00834CC0"/>
    <w:rsid w:val="0085505F"/>
    <w:rsid w:val="00911F27"/>
    <w:rsid w:val="0095009A"/>
    <w:rsid w:val="00956757"/>
    <w:rsid w:val="00B321DC"/>
    <w:rsid w:val="00B3656F"/>
    <w:rsid w:val="00B53F90"/>
    <w:rsid w:val="00B74648"/>
    <w:rsid w:val="00B87A06"/>
    <w:rsid w:val="00C355D8"/>
    <w:rsid w:val="00C97FDD"/>
    <w:rsid w:val="00D329F3"/>
    <w:rsid w:val="00D91A9E"/>
    <w:rsid w:val="00DF1098"/>
    <w:rsid w:val="00E95336"/>
    <w:rsid w:val="00EB4454"/>
    <w:rsid w:val="00F258FF"/>
    <w:rsid w:val="00F90C84"/>
    <w:rsid w:val="00FC1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F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1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F1FE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1FED"/>
  </w:style>
  <w:style w:type="paragraph" w:styleId="Footer">
    <w:name w:val="footer"/>
    <w:basedOn w:val="Normal"/>
    <w:link w:val="FooterChar"/>
    <w:uiPriority w:val="99"/>
    <w:semiHidden/>
    <w:unhideWhenUsed/>
    <w:rsid w:val="005F1FE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1FED"/>
  </w:style>
  <w:style w:type="paragraph" w:styleId="BalloonText">
    <w:name w:val="Balloon Text"/>
    <w:basedOn w:val="Normal"/>
    <w:link w:val="BalloonTextChar"/>
    <w:uiPriority w:val="99"/>
    <w:semiHidden/>
    <w:unhideWhenUsed/>
    <w:rsid w:val="005F1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F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FFA9D-5431-4B8E-9B89-E908A9E6B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dragana.dragas</dc:creator>
  <cp:lastModifiedBy>mila.popovic</cp:lastModifiedBy>
  <cp:revision>3</cp:revision>
  <cp:lastPrinted>2021-02-02T09:34:00Z</cp:lastPrinted>
  <dcterms:created xsi:type="dcterms:W3CDTF">2021-02-02T09:37:00Z</dcterms:created>
  <dcterms:modified xsi:type="dcterms:W3CDTF">2021-02-02T09:37:00Z</dcterms:modified>
</cp:coreProperties>
</file>